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40" w:rsidRDefault="00746880">
      <w:r>
        <w:pict>
          <v:shapetype id="_x0000_t202" coordsize="21600,21600" o:spt="202" path="m,l,21600r21600,l21600,xe">
            <v:stroke joinstyle="miter"/>
            <v:path gradientshapeok="t" o:connecttype="rect"/>
          </v:shapetype>
          <v:shape id="_x0000_s1439" type="#_x0000_t202" style="position:absolute;margin-left:89.15pt;margin-top:201.8pt;width:26.7pt;height:12pt;z-index:-251651072;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438" type="#_x0000_t202" style="position:absolute;margin-left:265.9pt;margin-top:186.8pt;width:31.15pt;height:12pt;z-index:-251652096;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437" type="#_x0000_t202" style="position:absolute;margin-left:331.3pt;margin-top:171.8pt;width:22.25pt;height:12pt;z-index:-251653120;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436" type="#_x0000_t202" style="position:absolute;margin-left:194.35pt;margin-top:171.8pt;width:22.25pt;height:12pt;z-index:-251654144;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435" type="#_x0000_t202" style="position:absolute;margin-left:54pt;margin-top:24pt;width:344pt;height:12pt;z-index:-251655168;mso-position-horizontal-relative:page;mso-position-vertical-relative:page" filled="f" stroked="f">
            <v:textbox inset="0,0,0,0">
              <w:txbxContent>
                <w:p w:rsidR="006C6640" w:rsidRDefault="006C6640">
                  <w:pPr>
                    <w:spacing w:before="2" w:line="140" w:lineRule="exact"/>
                    <w:rPr>
                      <w:sz w:val="15"/>
                      <w:szCs w:val="15"/>
                    </w:rPr>
                  </w:pPr>
                </w:p>
                <w:p w:rsidR="006C6640" w:rsidRDefault="006C6640">
                  <w:pPr>
                    <w:spacing w:line="200" w:lineRule="exact"/>
                  </w:pPr>
                </w:p>
                <w:p w:rsidR="006C6640" w:rsidRDefault="00746880">
                  <w:pPr>
                    <w:spacing w:line="100" w:lineRule="atLeast"/>
                    <w:ind w:left="130"/>
                    <w:rPr>
                      <w:rFonts w:ascii="Arial" w:eastAsia="Arial" w:hAnsi="Arial" w:cs="Arial"/>
                      <w:sz w:val="18"/>
                      <w:szCs w:val="18"/>
                    </w:rPr>
                  </w:pPr>
                  <w:proofErr w:type="gramStart"/>
                  <w:r>
                    <w:rPr>
                      <w:rFonts w:ascii="Arial" w:eastAsia="Arial" w:hAnsi="Arial" w:cs="Arial"/>
                      <w:color w:val="363435"/>
                      <w:spacing w:val="-100"/>
                      <w:sz w:val="18"/>
                      <w:szCs w:val="18"/>
                    </w:rPr>
                    <w:t>a</w:t>
                  </w:r>
                  <w:proofErr w:type="gramEnd"/>
                </w:p>
              </w:txbxContent>
            </v:textbox>
            <w10:wrap anchorx="page" anchory="page"/>
          </v:shape>
        </w:pict>
      </w:r>
      <w:r>
        <w:pict>
          <v:shape id="_x0000_s1434" type="#_x0000_t202" style="position:absolute;margin-left:410.25pt;margin-top:105.25pt;width:166.05pt;height:27.5pt;z-index:-251656192;mso-position-horizontal-relative:page;mso-position-vertical-relative:page" filled="f" stroked="f">
            <v:textbox inset="0,0,0,0">
              <w:txbxContent>
                <w:p w:rsidR="006C6640" w:rsidRDefault="00746880">
                  <w:pPr>
                    <w:spacing w:before="32"/>
                    <w:ind w:left="45"/>
                    <w:rPr>
                      <w:rFonts w:ascii="Arial" w:eastAsia="Arial" w:hAnsi="Arial" w:cs="Arial"/>
                      <w:sz w:val="18"/>
                      <w:szCs w:val="18"/>
                    </w:rPr>
                  </w:pPr>
                  <w:r>
                    <w:rPr>
                      <w:rFonts w:ascii="Arial" w:eastAsia="Arial" w:hAnsi="Arial" w:cs="Arial"/>
                      <w:color w:val="363435"/>
                      <w:sz w:val="18"/>
                      <w:szCs w:val="18"/>
                    </w:rPr>
                    <w:t>Models MFTH</w:t>
                  </w:r>
                  <w:r>
                    <w:rPr>
                      <w:rFonts w:ascii="Arial" w:eastAsia="Arial" w:hAnsi="Arial" w:cs="Arial"/>
                      <w:color w:val="363435"/>
                      <w:spacing w:val="-10"/>
                      <w:sz w:val="18"/>
                      <w:szCs w:val="18"/>
                    </w:rPr>
                    <w:t>W</w:t>
                  </w:r>
                  <w:r>
                    <w:rPr>
                      <w:rFonts w:ascii="Arial" w:eastAsia="Arial" w:hAnsi="Arial" w:cs="Arial"/>
                      <w:color w:val="363435"/>
                      <w:sz w:val="18"/>
                      <w:szCs w:val="18"/>
                    </w:rPr>
                    <w:t>, Indoor</w:t>
                  </w:r>
                </w:p>
                <w:p w:rsidR="006C6640" w:rsidRDefault="00746880">
                  <w:pPr>
                    <w:spacing w:before="73"/>
                    <w:ind w:left="45"/>
                    <w:rPr>
                      <w:rFonts w:ascii="Arial" w:eastAsia="Arial" w:hAnsi="Arial" w:cs="Arial"/>
                      <w:sz w:val="18"/>
                      <w:szCs w:val="18"/>
                    </w:rPr>
                  </w:pPr>
                  <w:r>
                    <w:rPr>
                      <w:rFonts w:ascii="Arial" w:eastAsia="Arial" w:hAnsi="Arial" w:cs="Arial"/>
                      <w:color w:val="363435"/>
                      <w:sz w:val="18"/>
                      <w:szCs w:val="18"/>
                    </w:rPr>
                    <w:t xml:space="preserve">Sizes, </w:t>
                  </w:r>
                  <w:r>
                    <w:rPr>
                      <w:rFonts w:ascii="Arial" w:eastAsia="Arial" w:hAnsi="Arial" w:cs="Arial"/>
                      <w:b/>
                      <w:i/>
                      <w:color w:val="363435"/>
                      <w:spacing w:val="-5"/>
                      <w:sz w:val="18"/>
                      <w:szCs w:val="18"/>
                    </w:rPr>
                    <w:t>080</w:t>
                  </w:r>
                  <w:r>
                    <w:rPr>
                      <w:rFonts w:ascii="Arial" w:eastAsia="Arial" w:hAnsi="Arial" w:cs="Arial"/>
                      <w:b/>
                      <w:i/>
                      <w:color w:val="363435"/>
                      <w:sz w:val="18"/>
                      <w:szCs w:val="18"/>
                    </w:rPr>
                    <w:t>,</w:t>
                  </w:r>
                  <w:r>
                    <w:rPr>
                      <w:rFonts w:ascii="Arial" w:eastAsia="Arial" w:hAnsi="Arial" w:cs="Arial"/>
                      <w:b/>
                      <w:i/>
                      <w:color w:val="363435"/>
                      <w:spacing w:val="-11"/>
                      <w:sz w:val="18"/>
                      <w:szCs w:val="18"/>
                    </w:rPr>
                    <w:t xml:space="preserve"> </w:t>
                  </w:r>
                  <w:r>
                    <w:rPr>
                      <w:rFonts w:ascii="Arial" w:eastAsia="Arial" w:hAnsi="Arial" w:cs="Arial"/>
                      <w:b/>
                      <w:i/>
                      <w:color w:val="363435"/>
                      <w:spacing w:val="-5"/>
                      <w:sz w:val="18"/>
                      <w:szCs w:val="18"/>
                    </w:rPr>
                    <w:t>100</w:t>
                  </w:r>
                  <w:r>
                    <w:rPr>
                      <w:rFonts w:ascii="Arial" w:eastAsia="Arial" w:hAnsi="Arial" w:cs="Arial"/>
                      <w:b/>
                      <w:i/>
                      <w:color w:val="363435"/>
                      <w:sz w:val="18"/>
                      <w:szCs w:val="18"/>
                    </w:rPr>
                    <w:t>,</w:t>
                  </w:r>
                  <w:r>
                    <w:rPr>
                      <w:rFonts w:ascii="Arial" w:eastAsia="Arial" w:hAnsi="Arial" w:cs="Arial"/>
                      <w:b/>
                      <w:i/>
                      <w:color w:val="363435"/>
                      <w:spacing w:val="-11"/>
                      <w:sz w:val="18"/>
                      <w:szCs w:val="18"/>
                    </w:rPr>
                    <w:t xml:space="preserve"> </w:t>
                  </w:r>
                  <w:r>
                    <w:rPr>
                      <w:rFonts w:ascii="Arial" w:eastAsia="Arial" w:hAnsi="Arial" w:cs="Arial"/>
                      <w:b/>
                      <w:i/>
                      <w:color w:val="363435"/>
                      <w:spacing w:val="-5"/>
                      <w:sz w:val="18"/>
                      <w:szCs w:val="18"/>
                    </w:rPr>
                    <w:t>120</w:t>
                  </w:r>
                  <w:r>
                    <w:rPr>
                      <w:rFonts w:ascii="Arial" w:eastAsia="Arial" w:hAnsi="Arial" w:cs="Arial"/>
                      <w:b/>
                      <w:i/>
                      <w:color w:val="363435"/>
                      <w:sz w:val="18"/>
                      <w:szCs w:val="18"/>
                    </w:rPr>
                    <w:t>,</w:t>
                  </w:r>
                  <w:r>
                    <w:rPr>
                      <w:rFonts w:ascii="Arial" w:eastAsia="Arial" w:hAnsi="Arial" w:cs="Arial"/>
                      <w:b/>
                      <w:i/>
                      <w:color w:val="363435"/>
                      <w:spacing w:val="-11"/>
                      <w:sz w:val="18"/>
                      <w:szCs w:val="18"/>
                    </w:rPr>
                    <w:t xml:space="preserve"> </w:t>
                  </w:r>
                  <w:r>
                    <w:rPr>
                      <w:rFonts w:ascii="Arial" w:eastAsia="Arial" w:hAnsi="Arial" w:cs="Arial"/>
                      <w:b/>
                      <w:i/>
                      <w:color w:val="363435"/>
                      <w:spacing w:val="-5"/>
                      <w:sz w:val="18"/>
                      <w:szCs w:val="18"/>
                    </w:rPr>
                    <w:t>140</w:t>
                  </w:r>
                  <w:r>
                    <w:rPr>
                      <w:rFonts w:ascii="Arial" w:eastAsia="Arial" w:hAnsi="Arial" w:cs="Arial"/>
                      <w:b/>
                      <w:i/>
                      <w:color w:val="363435"/>
                      <w:sz w:val="18"/>
                      <w:szCs w:val="18"/>
                    </w:rPr>
                    <w:t>,</w:t>
                  </w:r>
                  <w:r>
                    <w:rPr>
                      <w:rFonts w:ascii="Arial" w:eastAsia="Arial" w:hAnsi="Arial" w:cs="Arial"/>
                      <w:b/>
                      <w:i/>
                      <w:color w:val="363435"/>
                      <w:spacing w:val="-11"/>
                      <w:sz w:val="18"/>
                      <w:szCs w:val="18"/>
                    </w:rPr>
                    <w:t xml:space="preserve"> </w:t>
                  </w:r>
                  <w:r>
                    <w:rPr>
                      <w:rFonts w:ascii="Arial" w:eastAsia="Arial" w:hAnsi="Arial" w:cs="Arial"/>
                      <w:b/>
                      <w:i/>
                      <w:color w:val="363435"/>
                      <w:spacing w:val="-5"/>
                      <w:sz w:val="18"/>
                      <w:szCs w:val="18"/>
                    </w:rPr>
                    <w:t>199</w:t>
                  </w:r>
                </w:p>
              </w:txbxContent>
            </v:textbox>
            <w10:wrap anchorx="page" anchory="page"/>
          </v:shape>
        </w:pict>
      </w:r>
      <w:r>
        <w:pict>
          <v:shape id="_x0000_s1433" type="#_x0000_t202" style="position:absolute;margin-left:54pt;margin-top:149pt;width:180pt;height:12pt;z-index:-251657216;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432" type="#_x0000_t202" style="position:absolute;margin-left:53pt;margin-top:532.35pt;width:524pt;height:236.9pt;z-index:-251658240;mso-position-horizontal-relative:page;mso-position-vertical-relative:page" filled="f" stroked="f">
            <v:textbox inset="0,0,0,0">
              <w:txbxContent>
                <w:p w:rsidR="006C6640" w:rsidRDefault="00746880">
                  <w:pPr>
                    <w:spacing w:line="180" w:lineRule="exact"/>
                    <w:ind w:left="20"/>
                    <w:rPr>
                      <w:rFonts w:ascii="Arial" w:eastAsia="Arial" w:hAnsi="Arial" w:cs="Arial"/>
                      <w:sz w:val="16"/>
                      <w:szCs w:val="16"/>
                    </w:rPr>
                  </w:pPr>
                  <w:r>
                    <w:rPr>
                      <w:rFonts w:ascii="Arial" w:eastAsia="Arial" w:hAnsi="Arial" w:cs="Arial"/>
                      <w:color w:val="363435"/>
                      <w:sz w:val="16"/>
                      <w:szCs w:val="16"/>
                    </w:rPr>
                    <w:t>Unit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 less than 4</w:t>
                  </w:r>
                  <w:r>
                    <w:rPr>
                      <w:rFonts w:ascii="Arial" w:eastAsia="Arial" w:hAnsi="Arial" w:cs="Arial"/>
                      <w:color w:val="363435"/>
                      <w:spacing w:val="-8"/>
                      <w:sz w:val="16"/>
                      <w:szCs w:val="16"/>
                    </w:rPr>
                    <w:t xml:space="preserve"> </w:t>
                  </w:r>
                  <w:r>
                    <w:rPr>
                      <w:rFonts w:ascii="Arial" w:eastAsia="Arial" w:hAnsi="Arial" w:cs="Arial"/>
                      <w:color w:val="363435"/>
                      <w:sz w:val="16"/>
                      <w:szCs w:val="16"/>
                    </w:rPr>
                    <w:t>Amps (including mounted pump) for connection to a 15A</w:t>
                  </w:r>
                  <w:r>
                    <w:rPr>
                      <w:rFonts w:ascii="Arial" w:eastAsia="Arial" w:hAnsi="Arial" w:cs="Arial"/>
                      <w:color w:val="363435"/>
                      <w:spacing w:val="-8"/>
                      <w:sz w:val="16"/>
                      <w:szCs w:val="16"/>
                    </w:rPr>
                    <w:t xml:space="preserve"> </w:t>
                  </w:r>
                  <w:r>
                    <w:rPr>
                      <w:rFonts w:ascii="Arial" w:eastAsia="Arial" w:hAnsi="Arial" w:cs="Arial"/>
                      <w:color w:val="363435"/>
                      <w:sz w:val="16"/>
                      <w:szCs w:val="16"/>
                    </w:rPr>
                    <w:t>breake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control circuit shall be</w:t>
                  </w:r>
                </w:p>
                <w:p w:rsidR="006C6640" w:rsidRDefault="00746880">
                  <w:pPr>
                    <w:spacing w:before="16"/>
                    <w:ind w:left="20"/>
                    <w:rPr>
                      <w:rFonts w:ascii="Arial" w:eastAsia="Arial" w:hAnsi="Arial" w:cs="Arial"/>
                      <w:sz w:val="16"/>
                      <w:szCs w:val="16"/>
                    </w:rPr>
                  </w:pPr>
                  <w:r>
                    <w:rPr>
                      <w:rFonts w:ascii="Arial" w:eastAsia="Arial" w:hAnsi="Arial" w:cs="Arial"/>
                      <w:color w:val="363435"/>
                      <w:sz w:val="16"/>
                      <w:szCs w:val="16"/>
                    </w:rPr>
                    <w:t>24</w:t>
                  </w:r>
                  <w:r>
                    <w:rPr>
                      <w:rFonts w:ascii="Arial" w:eastAsia="Arial" w:hAnsi="Arial" w:cs="Arial"/>
                      <w:color w:val="363435"/>
                      <w:spacing w:val="-12"/>
                      <w:sz w:val="16"/>
                      <w:szCs w:val="16"/>
                    </w:rPr>
                    <w:t>V</w:t>
                  </w:r>
                  <w:r>
                    <w:rPr>
                      <w:rFonts w:ascii="Arial" w:eastAsia="Arial" w:hAnsi="Arial" w:cs="Arial"/>
                      <w:color w:val="363435"/>
                      <w:sz w:val="16"/>
                      <w:szCs w:val="16"/>
                    </w:rPr>
                    <w:t>AC.</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3 ft. length 14</w:t>
                  </w:r>
                  <w:r>
                    <w:rPr>
                      <w:rFonts w:ascii="Arial" w:eastAsia="Arial" w:hAnsi="Arial" w:cs="Arial"/>
                      <w:color w:val="363435"/>
                      <w:spacing w:val="-9"/>
                      <w:sz w:val="16"/>
                      <w:szCs w:val="16"/>
                    </w:rPr>
                    <w:t xml:space="preserve"> </w:t>
                  </w:r>
                  <w:r>
                    <w:rPr>
                      <w:rFonts w:ascii="Arial" w:eastAsia="Arial" w:hAnsi="Arial" w:cs="Arial"/>
                      <w:color w:val="363435"/>
                      <w:spacing w:val="-6"/>
                      <w:sz w:val="16"/>
                      <w:szCs w:val="16"/>
                    </w:rPr>
                    <w:t>A</w:t>
                  </w:r>
                  <w:r>
                    <w:rPr>
                      <w:rFonts w:ascii="Arial" w:eastAsia="Arial" w:hAnsi="Arial" w:cs="Arial"/>
                      <w:color w:val="363435"/>
                      <w:sz w:val="16"/>
                      <w:szCs w:val="16"/>
                    </w:rPr>
                    <w:t xml:space="preserve">WG </w:t>
                  </w:r>
                  <w:r>
                    <w:rPr>
                      <w:rFonts w:ascii="Arial" w:eastAsia="Arial" w:hAnsi="Arial" w:cs="Arial"/>
                      <w:color w:val="363435"/>
                      <w:sz w:val="16"/>
                      <w:szCs w:val="16"/>
                    </w:rPr>
                    <w:t>plug-in line cord is included for connection to 120</w:t>
                  </w:r>
                  <w:r>
                    <w:rPr>
                      <w:rFonts w:ascii="Arial" w:eastAsia="Arial" w:hAnsi="Arial" w:cs="Arial"/>
                      <w:color w:val="363435"/>
                      <w:spacing w:val="-12"/>
                      <w:sz w:val="16"/>
                      <w:szCs w:val="16"/>
                    </w:rPr>
                    <w:t>V</w:t>
                  </w:r>
                  <w:r>
                    <w:rPr>
                      <w:rFonts w:ascii="Arial" w:eastAsia="Arial" w:hAnsi="Arial" w:cs="Arial"/>
                      <w:color w:val="363435"/>
                      <w:sz w:val="16"/>
                      <w:szCs w:val="16"/>
                    </w:rPr>
                    <w:t>AC/15A</w:t>
                  </w:r>
                  <w:r>
                    <w:rPr>
                      <w:rFonts w:ascii="Arial" w:eastAsia="Arial" w:hAnsi="Arial" w:cs="Arial"/>
                      <w:color w:val="363435"/>
                      <w:spacing w:val="-9"/>
                      <w:sz w:val="16"/>
                      <w:szCs w:val="16"/>
                    </w:rPr>
                    <w:t xml:space="preserve"> </w:t>
                  </w:r>
                  <w:r>
                    <w:rPr>
                      <w:rFonts w:ascii="Arial" w:eastAsia="Arial" w:hAnsi="Arial" w:cs="Arial"/>
                      <w:color w:val="363435"/>
                      <w:sz w:val="16"/>
                      <w:szCs w:val="16"/>
                    </w:rPr>
                    <w:t>receptacle.</w:t>
                  </w:r>
                </w:p>
                <w:p w:rsidR="006C6640" w:rsidRDefault="006C6640">
                  <w:pPr>
                    <w:spacing w:before="6" w:line="100" w:lineRule="exact"/>
                    <w:rPr>
                      <w:sz w:val="11"/>
                      <w:szCs w:val="11"/>
                    </w:rPr>
                  </w:pPr>
                </w:p>
                <w:p w:rsidR="006C6640" w:rsidRDefault="00746880">
                  <w:pPr>
                    <w:spacing w:line="260" w:lineRule="auto"/>
                    <w:ind w:left="20" w:right="107"/>
                    <w:rPr>
                      <w:rFonts w:ascii="Arial" w:eastAsia="Arial" w:hAnsi="Arial" w:cs="Arial"/>
                      <w:sz w:val="16"/>
                      <w:szCs w:val="16"/>
                    </w:rPr>
                  </w:pPr>
                  <w:r>
                    <w:rPr>
                      <w:rFonts w:ascii="Arial" w:eastAsia="Arial" w:hAnsi="Arial" w:cs="Arial"/>
                      <w:color w:val="363435"/>
                      <w:sz w:val="16"/>
                      <w:szCs w:val="16"/>
                    </w:rPr>
                    <w:t xml:space="preserve">The boiler shall have built-in gas leakage detection capabilities such that when gas is detected for greater than 5 seconds, or three times within 10 minutes, the boiler will lock out </w:t>
                  </w:r>
                  <w:r>
                    <w:rPr>
                      <w:rFonts w:ascii="Arial" w:eastAsia="Arial" w:hAnsi="Arial" w:cs="Arial"/>
                      <w:color w:val="363435"/>
                      <w:sz w:val="16"/>
                      <w:szCs w:val="16"/>
                    </w:rPr>
                    <w:t>for safety purposes.</w:t>
                  </w:r>
                </w:p>
                <w:p w:rsidR="006C6640" w:rsidRDefault="006C6640">
                  <w:pPr>
                    <w:spacing w:line="100" w:lineRule="exact"/>
                    <w:rPr>
                      <w:sz w:val="10"/>
                      <w:szCs w:val="10"/>
                    </w:rPr>
                  </w:pPr>
                </w:p>
                <w:p w:rsidR="006C6640" w:rsidRDefault="00746880">
                  <w:pPr>
                    <w:spacing w:line="260" w:lineRule="auto"/>
                    <w:ind w:left="20" w:right="72"/>
                    <w:rPr>
                      <w:rFonts w:ascii="Arial" w:eastAsia="Arial" w:hAnsi="Arial" w:cs="Arial"/>
                      <w:sz w:val="16"/>
                      <w:szCs w:val="16"/>
                    </w:rPr>
                  </w:pPr>
                  <w:r>
                    <w:rPr>
                      <w:rFonts w:ascii="Arial" w:eastAsia="Arial" w:hAnsi="Arial" w:cs="Arial"/>
                      <w:color w:val="363435"/>
                      <w:sz w:val="16"/>
                      <w:szCs w:val="16"/>
                    </w:rPr>
                    <w:t>The boiler control shall be an integrated electronic PID temperature and ignition control with LCD, push buttons and dial and shall control the boiler operation and firing rate.</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boiler display shall be visible without the removal </w:t>
                  </w:r>
                  <w:r>
                    <w:rPr>
                      <w:rFonts w:ascii="Arial" w:eastAsia="Arial" w:hAnsi="Arial" w:cs="Arial"/>
                      <w:color w:val="363435"/>
                      <w:sz w:val="16"/>
                      <w:szCs w:val="16"/>
                    </w:rPr>
                    <w:t>of any jacket panels.</w:t>
                  </w:r>
                </w:p>
                <w:p w:rsidR="006C6640" w:rsidRDefault="006C6640">
                  <w:pPr>
                    <w:spacing w:line="100" w:lineRule="exact"/>
                    <w:rPr>
                      <w:sz w:val="10"/>
                      <w:szCs w:val="10"/>
                    </w:rPr>
                  </w:pPr>
                </w:p>
                <w:p w:rsidR="006C6640" w:rsidRDefault="00746880">
                  <w:pPr>
                    <w:spacing w:line="260" w:lineRule="auto"/>
                    <w:ind w:left="20" w:right="223"/>
                    <w:rPr>
                      <w:rFonts w:ascii="Arial" w:eastAsia="Arial" w:hAnsi="Arial" w:cs="Arial"/>
                      <w:sz w:val="16"/>
                      <w:szCs w:val="16"/>
                    </w:rPr>
                  </w:pPr>
                  <w:r>
                    <w:rPr>
                      <w:rFonts w:ascii="Arial" w:eastAsia="Arial" w:hAnsi="Arial" w:cs="Arial"/>
                      <w:color w:val="363435"/>
                      <w:sz w:val="16"/>
                      <w:szCs w:val="16"/>
                    </w:rPr>
                    <w:t>The control shall have built-in outdoor reset feature with customizable reset curves, based on the outdoor temperature and desired system water temperature.</w:t>
                  </w:r>
                  <w:r>
                    <w:rPr>
                      <w:rFonts w:ascii="Arial" w:eastAsia="Arial" w:hAnsi="Arial" w:cs="Arial"/>
                      <w:color w:val="363435"/>
                      <w:spacing w:val="41"/>
                      <w:sz w:val="16"/>
                      <w:szCs w:val="16"/>
                    </w:rPr>
                    <w:t xml:space="preserve"> </w:t>
                  </w:r>
                  <w:r>
                    <w:rPr>
                      <w:rFonts w:ascii="Arial" w:eastAsia="Arial" w:hAnsi="Arial" w:cs="Arial"/>
                      <w:color w:val="363435"/>
                      <w:sz w:val="16"/>
                      <w:szCs w:val="16"/>
                    </w:rPr>
                    <w:t>The boiler shall be shipped with the outdoor reset senso</w:t>
                  </w:r>
                  <w:r>
                    <w:rPr>
                      <w:rFonts w:ascii="Arial" w:eastAsia="Arial" w:hAnsi="Arial" w:cs="Arial"/>
                      <w:color w:val="363435"/>
                      <w:spacing w:val="-8"/>
                      <w:sz w:val="16"/>
                      <w:szCs w:val="16"/>
                    </w:rPr>
                    <w:t>r</w:t>
                  </w:r>
                  <w:r>
                    <w:rPr>
                      <w:rFonts w:ascii="Arial" w:eastAsia="Arial" w:hAnsi="Arial" w:cs="Arial"/>
                      <w:color w:val="363435"/>
                      <w:sz w:val="16"/>
                      <w:szCs w:val="16"/>
                    </w:rPr>
                    <w:t xml:space="preserve">, as standard </w:t>
                  </w:r>
                  <w:r>
                    <w:rPr>
                      <w:rFonts w:ascii="Arial" w:eastAsia="Arial" w:hAnsi="Arial" w:cs="Arial"/>
                      <w:color w:val="363435"/>
                      <w:sz w:val="16"/>
                      <w:szCs w:val="16"/>
                    </w:rPr>
                    <w:t>equipment.</w:t>
                  </w:r>
                </w:p>
                <w:p w:rsidR="006C6640" w:rsidRDefault="006C6640">
                  <w:pPr>
                    <w:spacing w:line="100" w:lineRule="exact"/>
                    <w:rPr>
                      <w:sz w:val="10"/>
                      <w:szCs w:val="10"/>
                    </w:rPr>
                  </w:pPr>
                </w:p>
                <w:p w:rsidR="006C6640" w:rsidRDefault="00746880">
                  <w:pPr>
                    <w:ind w:left="20"/>
                    <w:rPr>
                      <w:rFonts w:ascii="Arial" w:eastAsia="Arial" w:hAnsi="Arial" w:cs="Arial"/>
                      <w:sz w:val="16"/>
                      <w:szCs w:val="16"/>
                    </w:rPr>
                  </w:pPr>
                  <w:r>
                    <w:rPr>
                      <w:rFonts w:ascii="Arial" w:eastAsia="Arial" w:hAnsi="Arial" w:cs="Arial"/>
                      <w:color w:val="363435"/>
                      <w:sz w:val="16"/>
                      <w:szCs w:val="16"/>
                    </w:rPr>
                    <w:t>The control shall have the ability to accept a 0-10VDC input connection from an external control or building automation system, for remote</w:t>
                  </w:r>
                </w:p>
                <w:p w:rsidR="006C6640" w:rsidRDefault="00746880">
                  <w:pPr>
                    <w:spacing w:before="16"/>
                    <w:ind w:left="20"/>
                    <w:rPr>
                      <w:rFonts w:ascii="Arial" w:eastAsia="Arial" w:hAnsi="Arial" w:cs="Arial"/>
                      <w:sz w:val="16"/>
                      <w:szCs w:val="16"/>
                    </w:rPr>
                  </w:pPr>
                  <w:proofErr w:type="gramStart"/>
                  <w:r>
                    <w:rPr>
                      <w:rFonts w:ascii="Arial" w:eastAsia="Arial" w:hAnsi="Arial" w:cs="Arial"/>
                      <w:color w:val="363435"/>
                      <w:sz w:val="16"/>
                      <w:szCs w:val="16"/>
                    </w:rPr>
                    <w:t>temperature</w:t>
                  </w:r>
                  <w:proofErr w:type="gramEnd"/>
                  <w:r>
                    <w:rPr>
                      <w:rFonts w:ascii="Arial" w:eastAsia="Arial" w:hAnsi="Arial" w:cs="Arial"/>
                      <w:color w:val="363435"/>
                      <w:sz w:val="16"/>
                      <w:szCs w:val="16"/>
                    </w:rPr>
                    <w:t xml:space="preserve">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control.</w:t>
                  </w:r>
                </w:p>
                <w:p w:rsidR="006C6640" w:rsidRDefault="006C6640">
                  <w:pPr>
                    <w:spacing w:before="6" w:line="100" w:lineRule="exact"/>
                    <w:rPr>
                      <w:sz w:val="11"/>
                      <w:szCs w:val="11"/>
                    </w:rPr>
                  </w:pPr>
                </w:p>
                <w:p w:rsidR="006C6640" w:rsidRDefault="00746880">
                  <w:pPr>
                    <w:ind w:left="20"/>
                    <w:rPr>
                      <w:rFonts w:ascii="Arial" w:eastAsia="Arial" w:hAnsi="Arial" w:cs="Arial"/>
                      <w:sz w:val="16"/>
                      <w:szCs w:val="16"/>
                    </w:rPr>
                  </w:pPr>
                  <w:r>
                    <w:rPr>
                      <w:rFonts w:ascii="Arial" w:eastAsia="Arial" w:hAnsi="Arial" w:cs="Arial"/>
                      <w:color w:val="363435"/>
                      <w:sz w:val="16"/>
                      <w:szCs w:val="16"/>
                    </w:rPr>
                    <w:t>The control shall monitor flue gas temperature and shall stop the boiler f</w:t>
                  </w:r>
                  <w:r>
                    <w:rPr>
                      <w:rFonts w:ascii="Arial" w:eastAsia="Arial" w:hAnsi="Arial" w:cs="Arial"/>
                      <w:color w:val="363435"/>
                      <w:sz w:val="16"/>
                      <w:szCs w:val="16"/>
                    </w:rPr>
                    <w:t>rom firing if temperature is excessive.</w:t>
                  </w:r>
                </w:p>
                <w:p w:rsidR="006C6640" w:rsidRDefault="006C6640">
                  <w:pPr>
                    <w:spacing w:before="6" w:line="100" w:lineRule="exact"/>
                    <w:rPr>
                      <w:sz w:val="11"/>
                      <w:szCs w:val="11"/>
                    </w:rPr>
                  </w:pPr>
                </w:p>
                <w:p w:rsidR="006C6640" w:rsidRDefault="00746880">
                  <w:pPr>
                    <w:spacing w:line="391" w:lineRule="auto"/>
                    <w:ind w:left="20" w:right="891"/>
                    <w:rPr>
                      <w:rFonts w:ascii="Arial" w:eastAsia="Arial" w:hAnsi="Arial" w:cs="Arial"/>
                      <w:sz w:val="16"/>
                      <w:szCs w:val="16"/>
                    </w:rPr>
                  </w:pPr>
                  <w:r>
                    <w:rPr>
                      <w:rFonts w:ascii="Arial" w:eastAsia="Arial" w:hAnsi="Arial" w:cs="Arial"/>
                      <w:color w:val="363435"/>
                      <w:sz w:val="16"/>
                      <w:szCs w:val="16"/>
                    </w:rPr>
                    <w:t>The control shall easily allow the user to force the boiler into minimum or maximum firing rate, for boiler setup and diagnostic purposes. Control shall have menu structures for user mode and installer mode.</w:t>
                  </w:r>
                </w:p>
                <w:p w:rsidR="006C6640" w:rsidRDefault="00746880">
                  <w:pPr>
                    <w:spacing w:before="3" w:line="260" w:lineRule="auto"/>
                    <w:ind w:left="20" w:right="211"/>
                    <w:rPr>
                      <w:rFonts w:ascii="Arial" w:eastAsia="Arial" w:hAnsi="Arial" w:cs="Arial"/>
                      <w:sz w:val="16"/>
                      <w:szCs w:val="16"/>
                    </w:rPr>
                  </w:pPr>
                  <w:r>
                    <w:rPr>
                      <w:rFonts w:ascii="Arial" w:eastAsia="Arial" w:hAnsi="Arial" w:cs="Arial"/>
                      <w:color w:val="363435"/>
                      <w:sz w:val="16"/>
                      <w:szCs w:val="16"/>
                    </w:rPr>
                    <w:t xml:space="preserve">Allowable control adjustments shall include: boiler temperature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°F or °C display; outdoor reset selection; low boiler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temperature (for outdoor reset operation); boiler temperature at high outdoor temperature (for outdoor reset operation)</w:t>
                  </w:r>
                  <w:r>
                    <w:rPr>
                      <w:rFonts w:ascii="Arial" w:eastAsia="Arial" w:hAnsi="Arial" w:cs="Arial"/>
                      <w:color w:val="363435"/>
                      <w:sz w:val="16"/>
                      <w:szCs w:val="16"/>
                    </w:rPr>
                    <w:t xml:space="preserve">; boiler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at low outdoor temperature (for outdoor reset operation).</w:t>
                  </w:r>
                </w:p>
                <w:p w:rsidR="006C6640" w:rsidRDefault="006C6640">
                  <w:pPr>
                    <w:spacing w:line="100" w:lineRule="exact"/>
                    <w:rPr>
                      <w:sz w:val="10"/>
                      <w:szCs w:val="10"/>
                    </w:rPr>
                  </w:pPr>
                </w:p>
                <w:p w:rsidR="006C6640" w:rsidRDefault="00746880">
                  <w:pPr>
                    <w:spacing w:line="260" w:lineRule="auto"/>
                    <w:ind w:left="20" w:right="2"/>
                    <w:rPr>
                      <w:rFonts w:ascii="Arial" w:eastAsia="Arial" w:hAnsi="Arial" w:cs="Arial"/>
                      <w:sz w:val="16"/>
                      <w:szCs w:val="16"/>
                    </w:rPr>
                  </w:pPr>
                  <w:r>
                    <w:rPr>
                      <w:rFonts w:ascii="Arial" w:eastAsia="Arial" w:hAnsi="Arial" w:cs="Arial"/>
                      <w:color w:val="363435"/>
                      <w:sz w:val="16"/>
                      <w:szCs w:val="16"/>
                    </w:rPr>
                    <w:t>Control diagnostics shall include, at a minimum, the following: ignition failure, grounded flame rod, boiler high limit exceeded, sensor errors (open or shorted), and fan speed pr</w:t>
                  </w:r>
                  <w:r>
                    <w:rPr>
                      <w:rFonts w:ascii="Arial" w:eastAsia="Arial" w:hAnsi="Arial" w:cs="Arial"/>
                      <w:color w:val="363435"/>
                      <w:sz w:val="16"/>
                      <w:szCs w:val="16"/>
                    </w:rPr>
                    <w:t>oving rate failure.</w:t>
                  </w:r>
                </w:p>
                <w:p w:rsidR="006C6640" w:rsidRDefault="00746880">
                  <w:pPr>
                    <w:spacing w:before="16"/>
                    <w:ind w:right="20"/>
                    <w:jc w:val="right"/>
                    <w:rPr>
                      <w:rFonts w:ascii="Arial" w:eastAsia="Arial" w:hAnsi="Arial" w:cs="Arial"/>
                      <w:sz w:val="18"/>
                      <w:szCs w:val="18"/>
                    </w:rPr>
                  </w:pPr>
                  <w:proofErr w:type="gramStart"/>
                  <w:r>
                    <w:rPr>
                      <w:rFonts w:ascii="Arial" w:eastAsia="Arial" w:hAnsi="Arial" w:cs="Arial"/>
                      <w:i/>
                      <w:color w:val="363435"/>
                      <w:sz w:val="18"/>
                      <w:szCs w:val="18"/>
                    </w:rPr>
                    <w:t>continued</w:t>
                  </w:r>
                  <w:proofErr w:type="gramEnd"/>
                  <w:r>
                    <w:rPr>
                      <w:rFonts w:ascii="Arial" w:eastAsia="Arial" w:hAnsi="Arial" w:cs="Arial"/>
                      <w:i/>
                      <w:color w:val="363435"/>
                      <w:sz w:val="18"/>
                      <w:szCs w:val="18"/>
                    </w:rPr>
                    <w:t xml:space="preserve"> &gt;&gt;</w:t>
                  </w:r>
                </w:p>
              </w:txbxContent>
            </v:textbox>
            <w10:wrap anchorx="page" anchory="page"/>
          </v:shape>
        </w:pict>
      </w:r>
      <w:r>
        <w:pict>
          <v:shape id="_x0000_s1431" type="#_x0000_t202" style="position:absolute;margin-left:53pt;margin-top:517.35pt;width:4.65pt;height:10pt;z-index:-251659264;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430" type="#_x0000_t202" style="position:absolute;margin-left:69pt;margin-top:494.35pt;width:503.75pt;height:33pt;z-index:-251660288;mso-position-horizontal-relative:page;mso-position-vertical-relative:page" filled="f" stroked="f">
            <v:textbox inset="0,0,0,0">
              <w:txbxContent>
                <w:p w:rsidR="006C6640" w:rsidRDefault="00746880">
                  <w:pPr>
                    <w:spacing w:before="21" w:line="160" w:lineRule="exact"/>
                    <w:ind w:left="20" w:right="-8"/>
                    <w:rPr>
                      <w:rFonts w:ascii="Arial" w:eastAsia="Arial" w:hAnsi="Arial" w:cs="Arial"/>
                      <w:sz w:val="16"/>
                      <w:szCs w:val="16"/>
                    </w:rPr>
                  </w:pPr>
                  <w:proofErr w:type="gramStart"/>
                  <w:r>
                    <w:rPr>
                      <w:rFonts w:ascii="Arial" w:eastAsia="Arial" w:hAnsi="Arial" w:cs="Arial"/>
                      <w:color w:val="363435"/>
                      <w:sz w:val="16"/>
                      <w:szCs w:val="16"/>
                    </w:rPr>
                    <w:t>Up to 50 equivalent feet with 2" diameter in</w:t>
                  </w:r>
                  <w:r>
                    <w:rPr>
                      <w:rFonts w:ascii="Arial" w:eastAsia="Arial" w:hAnsi="Arial" w:cs="Arial"/>
                      <w:color w:val="363435"/>
                      <w:spacing w:val="-8"/>
                      <w:sz w:val="16"/>
                      <w:szCs w:val="16"/>
                    </w:rPr>
                    <w:t xml:space="preserve"> </w:t>
                  </w:r>
                  <w:r>
                    <w:rPr>
                      <w:rFonts w:ascii="Arial" w:eastAsia="Arial" w:hAnsi="Arial" w:cs="Arial"/>
                      <w:color w:val="363435"/>
                      <w:sz w:val="16"/>
                      <w:szCs w:val="16"/>
                    </w:rPr>
                    <w:t>ABS, PVC, CPVC, Polypropylene or galvanized pipe (propane models limited to 25 equivalent feet of 2" diameter vent).</w:t>
                  </w:r>
                  <w:proofErr w:type="gramEnd"/>
                </w:p>
                <w:p w:rsidR="006C6640" w:rsidRDefault="006C6640">
                  <w:pPr>
                    <w:spacing w:before="8" w:line="100" w:lineRule="exact"/>
                    <w:rPr>
                      <w:sz w:val="11"/>
                      <w:szCs w:val="11"/>
                    </w:rPr>
                  </w:pPr>
                </w:p>
                <w:p w:rsidR="006C6640" w:rsidRDefault="00746880">
                  <w:pPr>
                    <w:ind w:left="20"/>
                    <w:rPr>
                      <w:rFonts w:ascii="Arial" w:eastAsia="Arial" w:hAnsi="Arial" w:cs="Arial"/>
                      <w:sz w:val="16"/>
                      <w:szCs w:val="16"/>
                    </w:rPr>
                  </w:pPr>
                  <w:r>
                    <w:rPr>
                      <w:rFonts w:ascii="Arial" w:eastAsia="Arial" w:hAnsi="Arial" w:cs="Arial"/>
                      <w:color w:val="363435"/>
                      <w:sz w:val="16"/>
                      <w:szCs w:val="16"/>
                    </w:rPr>
                    <w:t>Up 100 equivalent feet with 3” diameter in</w:t>
                  </w:r>
                  <w:r>
                    <w:rPr>
                      <w:rFonts w:ascii="Arial" w:eastAsia="Arial" w:hAnsi="Arial" w:cs="Arial"/>
                      <w:color w:val="363435"/>
                      <w:spacing w:val="-8"/>
                      <w:sz w:val="16"/>
                      <w:szCs w:val="16"/>
                    </w:rPr>
                    <w:t xml:space="preserve"> </w:t>
                  </w:r>
                  <w:r>
                    <w:rPr>
                      <w:rFonts w:ascii="Arial" w:eastAsia="Arial" w:hAnsi="Arial" w:cs="Arial"/>
                      <w:color w:val="363435"/>
                      <w:sz w:val="16"/>
                      <w:szCs w:val="16"/>
                    </w:rPr>
                    <w:t>ABS, PVC,</w:t>
                  </w:r>
                  <w:r>
                    <w:rPr>
                      <w:rFonts w:ascii="Arial" w:eastAsia="Arial" w:hAnsi="Arial" w:cs="Arial"/>
                      <w:color w:val="363435"/>
                      <w:sz w:val="16"/>
                      <w:szCs w:val="16"/>
                    </w:rPr>
                    <w:t xml:space="preserve"> CPVC, Polypropylene or galvanized pipe</w:t>
                  </w:r>
                </w:p>
              </w:txbxContent>
            </v:textbox>
            <w10:wrap anchorx="page" anchory="page"/>
          </v:shape>
        </w:pict>
      </w:r>
      <w:r>
        <w:pict>
          <v:shape id="_x0000_s1429" type="#_x0000_t202" style="position:absolute;margin-left:53pt;margin-top:494.35pt;width:4.65pt;height:10pt;z-index:-251661312;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428" type="#_x0000_t202" style="position:absolute;margin-left:53pt;margin-top:481.35pt;width:225.65pt;height:10pt;z-index:-251662336;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Air may be taken from the room, or ducted directly to the boiler:</w:t>
                  </w:r>
                </w:p>
              </w:txbxContent>
            </v:textbox>
            <w10:wrap anchorx="page" anchory="page"/>
          </v:shape>
        </w:pict>
      </w:r>
      <w:r>
        <w:pict>
          <v:shape id="_x0000_s1427" type="#_x0000_t202" style="position:absolute;margin-left:53pt;margin-top:466.35pt;width:4.65pt;height:10pt;z-index:-251663360;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426" type="#_x0000_t202" style="position:absolute;margin-left:69pt;margin-top:443.35pt;width:472.15pt;height:33pt;z-index:-251664384;mso-position-horizontal-relative:page;mso-position-vertical-relative:page" filled="f" stroked="f">
            <v:textbox inset="0,0,0,0">
              <w:txbxContent>
                <w:p w:rsidR="006C6640" w:rsidRDefault="00746880">
                  <w:pPr>
                    <w:spacing w:before="21" w:line="160" w:lineRule="exact"/>
                    <w:ind w:left="20" w:right="-8"/>
                    <w:rPr>
                      <w:rFonts w:ascii="Arial" w:eastAsia="Arial" w:hAnsi="Arial" w:cs="Arial"/>
                      <w:sz w:val="16"/>
                      <w:szCs w:val="16"/>
                    </w:rPr>
                  </w:pPr>
                  <w:r>
                    <w:rPr>
                      <w:rFonts w:ascii="Arial" w:eastAsia="Arial" w:hAnsi="Arial" w:cs="Arial"/>
                      <w:color w:val="363435"/>
                      <w:sz w:val="16"/>
                      <w:szCs w:val="16"/>
                    </w:rPr>
                    <w:t xml:space="preserve">Up to 50 equivalent feet with 2" diameter in PVC, CPVC, Polypropylene or stainless steel vent material (propane models limited to 25 </w:t>
                  </w:r>
                  <w:r>
                    <w:rPr>
                      <w:rFonts w:ascii="Arial" w:eastAsia="Arial" w:hAnsi="Arial" w:cs="Arial"/>
                      <w:color w:val="363435"/>
                      <w:sz w:val="16"/>
                      <w:szCs w:val="16"/>
                    </w:rPr>
                    <w:t>equivalent feet of 2" diameter vent).</w:t>
                  </w:r>
                </w:p>
                <w:p w:rsidR="006C6640" w:rsidRDefault="006C6640">
                  <w:pPr>
                    <w:spacing w:before="8" w:line="100" w:lineRule="exact"/>
                    <w:rPr>
                      <w:sz w:val="11"/>
                      <w:szCs w:val="11"/>
                    </w:rPr>
                  </w:pPr>
                </w:p>
                <w:p w:rsidR="006C6640" w:rsidRDefault="00746880">
                  <w:pPr>
                    <w:ind w:left="20"/>
                    <w:rPr>
                      <w:rFonts w:ascii="Arial" w:eastAsia="Arial" w:hAnsi="Arial" w:cs="Arial"/>
                      <w:sz w:val="16"/>
                      <w:szCs w:val="16"/>
                    </w:rPr>
                  </w:pPr>
                  <w:r>
                    <w:rPr>
                      <w:rFonts w:ascii="Arial" w:eastAsia="Arial" w:hAnsi="Arial" w:cs="Arial"/>
                      <w:color w:val="363435"/>
                      <w:sz w:val="16"/>
                      <w:szCs w:val="16"/>
                    </w:rPr>
                    <w:t>Up to 100 equivalent feet with 3” diameter in PVC, CPVC, Polypropylene or stainless steel vent material</w:t>
                  </w:r>
                </w:p>
              </w:txbxContent>
            </v:textbox>
            <w10:wrap anchorx="page" anchory="page"/>
          </v:shape>
        </w:pict>
      </w:r>
      <w:r>
        <w:pict>
          <v:shape id="_x0000_s1425" type="#_x0000_t202" style="position:absolute;margin-left:53pt;margin-top:443.35pt;width:4.65pt;height:10pt;z-index:-251665408;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424" type="#_x0000_t202" style="position:absolute;margin-left:53pt;margin-top:215.35pt;width:522.1pt;height:225pt;z-index:-251666432;mso-position-horizontal-relative:page;mso-position-vertical-relative:page" filled="f" stroked="f">
            <v:textbox inset="0,0,0,0">
              <w:txbxContent>
                <w:p w:rsidR="006C6640" w:rsidRDefault="00746880">
                  <w:pPr>
                    <w:spacing w:line="180" w:lineRule="exact"/>
                    <w:ind w:left="20"/>
                    <w:rPr>
                      <w:rFonts w:ascii="Arial" w:eastAsia="Arial" w:hAnsi="Arial" w:cs="Arial"/>
                      <w:sz w:val="16"/>
                      <w:szCs w:val="16"/>
                    </w:rPr>
                  </w:pPr>
                  <w:proofErr w:type="gramStart"/>
                  <w:r>
                    <w:rPr>
                      <w:rFonts w:ascii="Arial" w:eastAsia="Arial" w:hAnsi="Arial" w:cs="Arial"/>
                      <w:color w:val="363435"/>
                      <w:sz w:val="16"/>
                      <w:szCs w:val="16"/>
                    </w:rPr>
                    <w:t xml:space="preserve">Standard for Gas-Fired Low Pressure Steam and Hot </w:t>
                  </w:r>
                  <w:r>
                    <w:rPr>
                      <w:rFonts w:ascii="Arial" w:eastAsia="Arial" w:hAnsi="Arial" w:cs="Arial"/>
                      <w:color w:val="363435"/>
                      <w:spacing w:val="-6"/>
                      <w:sz w:val="16"/>
                      <w:szCs w:val="16"/>
                    </w:rPr>
                    <w:t>W</w:t>
                  </w:r>
                  <w:r>
                    <w:rPr>
                      <w:rFonts w:ascii="Arial" w:eastAsia="Arial" w:hAnsi="Arial" w:cs="Arial"/>
                      <w:color w:val="363435"/>
                      <w:sz w:val="16"/>
                      <w:szCs w:val="16"/>
                    </w:rPr>
                    <w:t>ater Boilers.</w:t>
                  </w:r>
                  <w:proofErr w:type="gramEnd"/>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unit(s) shall be designed and </w:t>
                  </w:r>
                  <w:r>
                    <w:rPr>
                      <w:rFonts w:ascii="Arial" w:eastAsia="Arial" w:hAnsi="Arial" w:cs="Arial"/>
                      <w:color w:val="363435"/>
                      <w:sz w:val="16"/>
                      <w:szCs w:val="16"/>
                    </w:rPr>
                    <w:t>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ASME</w:t>
                  </w:r>
                </w:p>
                <w:p w:rsidR="006C6640" w:rsidRDefault="00746880">
                  <w:pPr>
                    <w:spacing w:before="16" w:line="260" w:lineRule="auto"/>
                    <w:ind w:left="20" w:right="312"/>
                    <w:jc w:val="both"/>
                    <w:rPr>
                      <w:rFonts w:ascii="Arial" w:eastAsia="Arial" w:hAnsi="Arial" w:cs="Arial"/>
                      <w:sz w:val="16"/>
                      <w:szCs w:val="16"/>
                    </w:rPr>
                  </w:pPr>
                  <w:r>
                    <w:rPr>
                      <w:rFonts w:ascii="Arial" w:eastAsia="Arial" w:hAnsi="Arial" w:cs="Arial"/>
                      <w:color w:val="363435"/>
                      <w:sz w:val="16"/>
                      <w:szCs w:val="16"/>
                    </w:rPr>
                    <w:t xml:space="preserve">Boiler &amp; Pressure </w:t>
                  </w:r>
                  <w:r>
                    <w:rPr>
                      <w:rFonts w:ascii="Arial" w:eastAsia="Arial" w:hAnsi="Arial" w:cs="Arial"/>
                      <w:color w:val="363435"/>
                      <w:spacing w:val="-9"/>
                      <w:sz w:val="16"/>
                      <w:szCs w:val="16"/>
                    </w:rPr>
                    <w:t>V</w:t>
                  </w:r>
                  <w:r>
                    <w:rPr>
                      <w:rFonts w:ascii="Arial" w:eastAsia="Arial" w:hAnsi="Arial" w:cs="Arial"/>
                      <w:color w:val="363435"/>
                      <w:sz w:val="16"/>
                      <w:szCs w:val="16"/>
                    </w:rPr>
                    <w:t xml:space="preserve">essel Code, Section IV requirements for 30 psi (207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maximum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 and be listed by the National Board.</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unit(s) shall be constructed to comply </w:t>
                  </w:r>
                  <w:r>
                    <w:rPr>
                      <w:rFonts w:ascii="Arial" w:eastAsia="Arial" w:hAnsi="Arial" w:cs="Arial"/>
                      <w:color w:val="363435"/>
                      <w:sz w:val="16"/>
                      <w:szCs w:val="16"/>
                    </w:rPr>
                    <w:t>with the efficiency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r>
                    <w:rPr>
                      <w:rFonts w:ascii="Arial" w:eastAsia="Arial" w:hAnsi="Arial" w:cs="Arial"/>
                      <w:color w:val="363435"/>
                      <w:spacing w:val="41"/>
                      <w:sz w:val="16"/>
                      <w:szCs w:val="16"/>
                    </w:rPr>
                    <w:t xml:space="preserve"> </w:t>
                  </w:r>
                  <w:r>
                    <w:rPr>
                      <w:rFonts w:ascii="Arial" w:eastAsia="Arial" w:hAnsi="Arial" w:cs="Arial"/>
                      <w:color w:val="363435"/>
                      <w:sz w:val="16"/>
                      <w:szCs w:val="16"/>
                    </w:rPr>
                    <w:t>The boiler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ASME certified pressure relief valve set at 30psi (207kPa).</w:t>
                  </w:r>
                </w:p>
                <w:p w:rsidR="006C6640" w:rsidRDefault="006C6640">
                  <w:pPr>
                    <w:spacing w:line="100" w:lineRule="exact"/>
                    <w:rPr>
                      <w:sz w:val="10"/>
                      <w:szCs w:val="10"/>
                    </w:rPr>
                  </w:pPr>
                </w:p>
                <w:p w:rsidR="006C6640" w:rsidRDefault="00746880">
                  <w:pPr>
                    <w:spacing w:line="260" w:lineRule="auto"/>
                    <w:ind w:left="20" w:right="178"/>
                    <w:rPr>
                      <w:rFonts w:ascii="Arial" w:eastAsia="Arial" w:hAnsi="Arial" w:cs="Arial"/>
                      <w:sz w:val="16"/>
                      <w:szCs w:val="16"/>
                    </w:rPr>
                  </w:pPr>
                  <w:r>
                    <w:rPr>
                      <w:rFonts w:ascii="Arial" w:eastAsia="Arial" w:hAnsi="Arial" w:cs="Arial"/>
                      <w:color w:val="363435"/>
                      <w:sz w:val="16"/>
                      <w:szCs w:val="16"/>
                    </w:rPr>
                    <w:t>The boiler shall be listed with the U.S. Department of Energy as an Energy Sta</w:t>
                  </w:r>
                  <w:r>
                    <w:rPr>
                      <w:rFonts w:ascii="Arial" w:eastAsia="Arial" w:hAnsi="Arial" w:cs="Arial"/>
                      <w:color w:val="363435"/>
                      <w:sz w:val="16"/>
                      <w:szCs w:val="16"/>
                    </w:rPr>
                    <w:t>r appliance.</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AHRI (Air Conditioning, Heating and Refrigeration Institute).</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 have a minimum</w:t>
                  </w:r>
                  <w:r>
                    <w:rPr>
                      <w:rFonts w:ascii="Arial" w:eastAsia="Arial" w:hAnsi="Arial" w:cs="Arial"/>
                      <w:color w:val="363435"/>
                      <w:spacing w:val="-8"/>
                      <w:sz w:val="16"/>
                      <w:szCs w:val="16"/>
                    </w:rPr>
                    <w:t xml:space="preserve"> </w:t>
                  </w:r>
                  <w:r>
                    <w:rPr>
                      <w:rFonts w:ascii="Arial" w:eastAsia="Arial" w:hAnsi="Arial" w:cs="Arial"/>
                      <w:color w:val="363435"/>
                      <w:sz w:val="16"/>
                      <w:szCs w:val="16"/>
                    </w:rPr>
                    <w:t>AFUE of 95%.</w:t>
                  </w:r>
                </w:p>
                <w:p w:rsidR="006C6640" w:rsidRDefault="006C6640">
                  <w:pPr>
                    <w:spacing w:line="100" w:lineRule="exact"/>
                    <w:rPr>
                      <w:sz w:val="10"/>
                      <w:szCs w:val="10"/>
                    </w:rPr>
                  </w:pPr>
                </w:p>
                <w:p w:rsidR="006C6640" w:rsidRDefault="00746880">
                  <w:pPr>
                    <w:spacing w:line="260" w:lineRule="auto"/>
                    <w:ind w:left="20" w:right="186"/>
                    <w:rPr>
                      <w:rFonts w:ascii="Arial" w:eastAsia="Arial" w:hAnsi="Arial" w:cs="Arial"/>
                      <w:sz w:val="16"/>
                      <w:szCs w:val="16"/>
                    </w:rPr>
                  </w:pPr>
                  <w:r>
                    <w:rPr>
                      <w:rFonts w:ascii="Arial" w:eastAsia="Arial" w:hAnsi="Arial" w:cs="Arial"/>
                      <w:color w:val="363435"/>
                      <w:sz w:val="16"/>
                      <w:szCs w:val="16"/>
                    </w:rPr>
                    <w:t xml:space="preserve">The fire tube heat exchanger shall be stainless steel with aluminum core fire tubes, rated for 30 psi </w:t>
                  </w:r>
                  <w:r>
                    <w:rPr>
                      <w:rFonts w:ascii="Arial" w:eastAsia="Arial" w:hAnsi="Arial" w:cs="Arial"/>
                      <w:color w:val="363435"/>
                      <w:sz w:val="16"/>
                      <w:szCs w:val="16"/>
                    </w:rPr>
                    <w:t xml:space="preserve">(207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working pressure.</w:t>
                  </w:r>
                  <w:r>
                    <w:rPr>
                      <w:rFonts w:ascii="Arial" w:eastAsia="Arial" w:hAnsi="Arial" w:cs="Arial"/>
                      <w:color w:val="363435"/>
                      <w:spacing w:val="-2"/>
                      <w:sz w:val="16"/>
                      <w:szCs w:val="16"/>
                    </w:rPr>
                    <w:t xml:space="preserve"> </w:t>
                  </w:r>
                  <w:r>
                    <w:rPr>
                      <w:rFonts w:ascii="Arial" w:eastAsia="Arial" w:hAnsi="Arial" w:cs="Arial"/>
                      <w:color w:val="363435"/>
                      <w:sz w:val="16"/>
                      <w:szCs w:val="16"/>
                    </w:rPr>
                    <w:t>The heat exchanger shall be a low head loss design. Heat exchanger shall be accessible for visual inspection and cleaning of internal surfaces.</w:t>
                  </w:r>
                  <w:r>
                    <w:rPr>
                      <w:rFonts w:ascii="Arial" w:eastAsia="Arial" w:hAnsi="Arial" w:cs="Arial"/>
                      <w:color w:val="363435"/>
                      <w:spacing w:val="-1"/>
                      <w:sz w:val="16"/>
                      <w:szCs w:val="16"/>
                    </w:rPr>
                    <w:t xml:space="preserve"> </w:t>
                  </w:r>
                  <w:r>
                    <w:rPr>
                      <w:rFonts w:ascii="Arial" w:eastAsia="Arial" w:hAnsi="Arial" w:cs="Arial"/>
                      <w:color w:val="363435"/>
                      <w:sz w:val="16"/>
                      <w:szCs w:val="16"/>
                    </w:rPr>
                    <w:t>The boiler shall be fully condensing design with built-in condensate drain and trap.</w:t>
                  </w:r>
                  <w:r>
                    <w:rPr>
                      <w:rFonts w:ascii="Arial" w:eastAsia="Arial" w:hAnsi="Arial" w:cs="Arial"/>
                      <w:color w:val="363435"/>
                      <w:spacing w:val="-2"/>
                      <w:sz w:val="16"/>
                      <w:szCs w:val="16"/>
                    </w:rPr>
                    <w:t xml:space="preserve"> </w:t>
                  </w:r>
                  <w:r>
                    <w:rPr>
                      <w:rFonts w:ascii="Arial" w:eastAsia="Arial" w:hAnsi="Arial" w:cs="Arial"/>
                      <w:color w:val="363435"/>
                      <w:sz w:val="16"/>
                      <w:szCs w:val="16"/>
                    </w:rPr>
                    <w:t>The heat exchanger shall have a limited 10-year warrant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6C6640" w:rsidRDefault="006C6640">
                  <w:pPr>
                    <w:spacing w:line="100" w:lineRule="exact"/>
                    <w:rPr>
                      <w:sz w:val="10"/>
                      <w:szCs w:val="10"/>
                    </w:rPr>
                  </w:pPr>
                </w:p>
                <w:p w:rsidR="006C6640" w:rsidRDefault="00746880">
                  <w:pPr>
                    <w:spacing w:line="391" w:lineRule="auto"/>
                    <w:ind w:left="20" w:right="4800"/>
                    <w:rPr>
                      <w:rFonts w:ascii="Arial" w:eastAsia="Arial" w:hAnsi="Arial" w:cs="Arial"/>
                      <w:sz w:val="16"/>
                      <w:szCs w:val="16"/>
                    </w:rPr>
                  </w:pPr>
                  <w:r>
                    <w:rPr>
                      <w:rFonts w:ascii="Arial" w:eastAsia="Arial" w:hAnsi="Arial" w:cs="Arial"/>
                      <w:color w:val="363435"/>
                      <w:sz w:val="16"/>
                      <w:szCs w:val="16"/>
                    </w:rPr>
                    <w:t>Boiler shall be packaged with mounted and wired pump inside the boiler jacket. Each boiler shall be test fired and all safety components tested, at the factor</w:t>
                  </w:r>
                  <w:r>
                    <w:rPr>
                      <w:rFonts w:ascii="Arial" w:eastAsia="Arial" w:hAnsi="Arial" w:cs="Arial"/>
                      <w:color w:val="363435"/>
                      <w:spacing w:val="-12"/>
                      <w:sz w:val="16"/>
                      <w:szCs w:val="16"/>
                    </w:rPr>
                    <w:t>y</w:t>
                  </w:r>
                  <w:r>
                    <w:rPr>
                      <w:rFonts w:ascii="Arial" w:eastAsia="Arial" w:hAnsi="Arial" w:cs="Arial"/>
                      <w:color w:val="363435"/>
                      <w:sz w:val="16"/>
                      <w:szCs w:val="16"/>
                    </w:rPr>
                    <w:t>.</w:t>
                  </w:r>
                </w:p>
                <w:p w:rsidR="006C6640" w:rsidRDefault="00746880">
                  <w:pPr>
                    <w:spacing w:before="3" w:line="260" w:lineRule="auto"/>
                    <w:ind w:left="20" w:right="-8"/>
                    <w:rPr>
                      <w:rFonts w:ascii="Arial" w:eastAsia="Arial" w:hAnsi="Arial" w:cs="Arial"/>
                      <w:sz w:val="16"/>
                      <w:szCs w:val="16"/>
                    </w:rPr>
                  </w:pPr>
                  <w:r>
                    <w:rPr>
                      <w:rFonts w:ascii="Arial" w:eastAsia="Arial" w:hAnsi="Arial" w:cs="Arial"/>
                      <w:color w:val="363435"/>
                      <w:sz w:val="16"/>
                      <w:szCs w:val="16"/>
                    </w:rPr>
                    <w:t>The boiler shall be sealed combusti</w:t>
                  </w:r>
                  <w:r>
                    <w:rPr>
                      <w:rFonts w:ascii="Arial" w:eastAsia="Arial" w:hAnsi="Arial" w:cs="Arial"/>
                      <w:color w:val="363435"/>
                      <w:sz w:val="16"/>
                      <w:szCs w:val="16"/>
                    </w:rPr>
                    <w:t>on.</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jacket shall be a unitized shell finished with acrylic thermoset paint. Chamber shall include a sight glass for viewing flame.</w:t>
                  </w:r>
                </w:p>
                <w:p w:rsidR="006C6640" w:rsidRDefault="006C6640">
                  <w:pPr>
                    <w:spacing w:line="100" w:lineRule="exact"/>
                    <w:rPr>
                      <w:sz w:val="10"/>
                      <w:szCs w:val="10"/>
                    </w:rPr>
                  </w:pPr>
                </w:p>
                <w:p w:rsidR="006C6640" w:rsidRDefault="00746880">
                  <w:pPr>
                    <w:spacing w:line="391" w:lineRule="auto"/>
                    <w:ind w:left="20" w:right="1687"/>
                    <w:rPr>
                      <w:rFonts w:ascii="Arial" w:eastAsia="Arial" w:hAnsi="Arial" w:cs="Arial"/>
                      <w:sz w:val="16"/>
                      <w:szCs w:val="16"/>
                    </w:rPr>
                  </w:pPr>
                  <w:r>
                    <w:rPr>
                      <w:rFonts w:ascii="Arial" w:eastAsia="Arial" w:hAnsi="Arial" w:cs="Arial"/>
                      <w:color w:val="363435"/>
                      <w:sz w:val="16"/>
                      <w:szCs w:val="16"/>
                    </w:rPr>
                    <w:t>Boiler shall have a condensate trap that does not need to be primed and will not allow flue gases to pass back th</w:t>
                  </w:r>
                  <w:r>
                    <w:rPr>
                      <w:rFonts w:ascii="Arial" w:eastAsia="Arial" w:hAnsi="Arial" w:cs="Arial"/>
                      <w:color w:val="363435"/>
                      <w:sz w:val="16"/>
                      <w:szCs w:val="16"/>
                    </w:rPr>
                    <w:t>rough unit. Boiler shall operate on 3.5-13"</w:t>
                  </w:r>
                  <w:r>
                    <w:rPr>
                      <w:rFonts w:ascii="Arial" w:eastAsia="Arial" w:hAnsi="Arial" w:cs="Arial"/>
                      <w:color w:val="363435"/>
                      <w:spacing w:val="44"/>
                      <w:sz w:val="16"/>
                      <w:szCs w:val="16"/>
                    </w:rPr>
                    <w:t xml:space="preserve"> </w:t>
                  </w:r>
                  <w:proofErr w:type="spellStart"/>
                  <w:proofErr w:type="gramStart"/>
                  <w:r>
                    <w:rPr>
                      <w:rFonts w:ascii="Arial" w:eastAsia="Arial" w:hAnsi="Arial" w:cs="Arial"/>
                      <w:color w:val="363435"/>
                      <w:spacing w:val="-8"/>
                      <w:sz w:val="16"/>
                      <w:szCs w:val="16"/>
                    </w:rPr>
                    <w:t>w</w:t>
                  </w:r>
                  <w:r>
                    <w:rPr>
                      <w:rFonts w:ascii="Arial" w:eastAsia="Arial" w:hAnsi="Arial" w:cs="Arial"/>
                      <w:color w:val="363435"/>
                      <w:sz w:val="16"/>
                      <w:szCs w:val="16"/>
                    </w:rPr>
                    <w:t>.c</w:t>
                  </w:r>
                  <w:proofErr w:type="gramEnd"/>
                  <w:r>
                    <w:rPr>
                      <w:rFonts w:ascii="Arial" w:eastAsia="Arial" w:hAnsi="Arial" w:cs="Arial"/>
                      <w:color w:val="363435"/>
                      <w:sz w:val="16"/>
                      <w:szCs w:val="16"/>
                    </w:rPr>
                    <w:t>.</w:t>
                  </w:r>
                  <w:proofErr w:type="spellEnd"/>
                  <w:r>
                    <w:rPr>
                      <w:rFonts w:ascii="Arial" w:eastAsia="Arial" w:hAnsi="Arial" w:cs="Arial"/>
                      <w:color w:val="363435"/>
                      <w:sz w:val="16"/>
                      <w:szCs w:val="16"/>
                    </w:rPr>
                    <w:t xml:space="preserve"> gas pressure.</w:t>
                  </w:r>
                </w:p>
                <w:p w:rsidR="006C6640" w:rsidRDefault="00746880">
                  <w:pPr>
                    <w:spacing w:before="3" w:line="260" w:lineRule="auto"/>
                    <w:ind w:left="20" w:right="137"/>
                    <w:rPr>
                      <w:rFonts w:ascii="Arial" w:eastAsia="Arial" w:hAnsi="Arial" w:cs="Arial"/>
                      <w:sz w:val="16"/>
                      <w:szCs w:val="16"/>
                    </w:rPr>
                  </w:pPr>
                  <w:r>
                    <w:rPr>
                      <w:rFonts w:ascii="Arial" w:eastAsia="Arial" w:hAnsi="Arial" w:cs="Arial"/>
                      <w:color w:val="363435"/>
                      <w:sz w:val="16"/>
                      <w:szCs w:val="16"/>
                    </w:rPr>
                    <w:t>The boiler shall use a premix ceramic fiber burner and a zero governor gas valve to burn cleanl</w:t>
                  </w:r>
                  <w:r>
                    <w:rPr>
                      <w:rFonts w:ascii="Arial" w:eastAsia="Arial" w:hAnsi="Arial" w:cs="Arial"/>
                      <w:color w:val="363435"/>
                      <w:spacing w:val="-11"/>
                      <w:sz w:val="16"/>
                      <w:szCs w:val="16"/>
                    </w:rPr>
                    <w:t>y</w:t>
                  </w:r>
                  <w:r>
                    <w:rPr>
                      <w:rFonts w:ascii="Arial" w:eastAsia="Arial" w:hAnsi="Arial" w:cs="Arial"/>
                      <w:color w:val="363435"/>
                      <w:sz w:val="16"/>
                      <w:szCs w:val="16"/>
                    </w:rPr>
                    <w:t>, with NOx emissions not exceeding 17ppm.</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boiler shall meet the emissions requirements of </w:t>
                  </w:r>
                  <w:r>
                    <w:rPr>
                      <w:rFonts w:ascii="Arial" w:eastAsia="Arial" w:hAnsi="Arial" w:cs="Arial"/>
                      <w:color w:val="363435"/>
                      <w:sz w:val="16"/>
                      <w:szCs w:val="16"/>
                    </w:rPr>
                    <w:t>SCAQMD.</w:t>
                  </w:r>
                </w:p>
                <w:p w:rsidR="006C6640" w:rsidRDefault="006C6640">
                  <w:pPr>
                    <w:spacing w:line="100" w:lineRule="exact"/>
                    <w:rPr>
                      <w:sz w:val="10"/>
                      <w:szCs w:val="10"/>
                    </w:rPr>
                  </w:pPr>
                </w:p>
                <w:p w:rsidR="006C6640" w:rsidRDefault="00746880">
                  <w:pPr>
                    <w:ind w:left="20"/>
                    <w:rPr>
                      <w:rFonts w:ascii="Arial" w:eastAsia="Arial" w:hAnsi="Arial" w:cs="Arial"/>
                      <w:sz w:val="16"/>
                      <w:szCs w:val="16"/>
                    </w:rPr>
                  </w:pPr>
                  <w:r>
                    <w:rPr>
                      <w:rFonts w:ascii="Arial" w:eastAsia="Arial" w:hAnsi="Arial" w:cs="Arial"/>
                      <w:color w:val="363435"/>
                      <w:sz w:val="16"/>
                      <w:szCs w:val="16"/>
                    </w:rPr>
                    <w:t>The boiler shall be designed for vertical or horizontal Category IV venting:</w:t>
                  </w:r>
                </w:p>
              </w:txbxContent>
            </v:textbox>
            <w10:wrap anchorx="page" anchory="page"/>
          </v:shape>
        </w:pict>
      </w:r>
      <w:r>
        <w:pict>
          <v:shape id="_x0000_s1423" type="#_x0000_t202" style="position:absolute;margin-left:53pt;margin-top:205.35pt;width:523pt;height:10pt;z-index:-251667456;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proofErr w:type="gramStart"/>
                  <w:r>
                    <w:rPr>
                      <w:rFonts w:ascii="Arial" w:eastAsia="Arial" w:hAnsi="Arial" w:cs="Arial"/>
                      <w:color w:val="363435"/>
                      <w:sz w:val="16"/>
                      <w:szCs w:val="16"/>
                    </w:rPr>
                    <w:t>modulate</w:t>
                  </w:r>
                  <w:proofErr w:type="gramEnd"/>
                  <w:r>
                    <w:rPr>
                      <w:rFonts w:ascii="Arial" w:eastAsia="Arial" w:hAnsi="Arial" w:cs="Arial"/>
                      <w:color w:val="363435"/>
                      <w:sz w:val="16"/>
                      <w:szCs w:val="16"/>
                    </w:rPr>
                    <w:t xml:space="preserve"> </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r>
                    <w:rPr>
                      <w:rFonts w:ascii="Arial" w:eastAsia="Arial" w:hAnsi="Arial" w:cs="Arial"/>
                      <w:color w:val="363435"/>
                      <w:sz w:val="16"/>
                      <w:szCs w:val="16"/>
                    </w:rPr>
                    <w:t>-100% of full fire.</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design-certified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4.9</w:t>
                  </w:r>
                </w:p>
              </w:txbxContent>
            </v:textbox>
            <w10:wrap anchorx="page" anchory="page"/>
          </v:shape>
        </w:pict>
      </w:r>
      <w:r>
        <w:pict>
          <v:shape id="_x0000_s1422" type="#_x0000_t202" style="position:absolute;margin-left:53pt;margin-top:190.35pt;width:492.2pt;height:10pt;z-index:-251668480;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w:t>
                  </w:r>
                  <w:r>
                    <w:rPr>
                      <w:rFonts w:ascii="Arial" w:eastAsia="Arial" w:hAnsi="Arial" w:cs="Arial"/>
                      <w:color w:val="363435"/>
                      <w:sz w:val="16"/>
                      <w:szCs w:val="16"/>
                    </w:rPr>
                    <w:t xml:space="preserve">boiler shall be a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Mascot FT</w:t>
                  </w:r>
                  <w:r>
                    <w:rPr>
                      <w:rFonts w:ascii="Arial" w:eastAsia="Arial" w:hAnsi="Arial" w:cs="Arial"/>
                      <w:color w:val="363435"/>
                      <w:spacing w:val="-3"/>
                      <w:sz w:val="16"/>
                      <w:szCs w:val="16"/>
                    </w:rPr>
                    <w:t xml:space="preserve"> </w:t>
                  </w:r>
                  <w:r>
                    <w:rPr>
                      <w:rFonts w:ascii="Arial" w:eastAsia="Arial" w:hAnsi="Arial" w:cs="Arial"/>
                      <w:color w:val="363435"/>
                      <w:sz w:val="16"/>
                      <w:szCs w:val="16"/>
                    </w:rPr>
                    <w:t>Model MFTHW (size)</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r>
                    <w:rPr>
                      <w:rFonts w:ascii="Arial" w:eastAsia="Arial" w:hAnsi="Arial" w:cs="Arial"/>
                      <w:color w:val="363435"/>
                      <w:sz w:val="16"/>
                      <w:szCs w:val="16"/>
                    </w:rPr>
                    <w:t>rated at the input and output shown on the schedule.</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w:t>
                  </w:r>
                </w:p>
              </w:txbxContent>
            </v:textbox>
            <w10:wrap anchorx="page" anchory="page"/>
          </v:shape>
        </w:pict>
      </w:r>
      <w:r>
        <w:pict>
          <v:shape id="_x0000_s1421" type="#_x0000_t202" style="position:absolute;margin-left:53pt;margin-top:175.35pt;width:421.55pt;height:10pt;z-index:-251669504;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Model No. </w:t>
                  </w:r>
                  <w:proofErr w:type="gramStart"/>
                  <w:r>
                    <w:rPr>
                      <w:rFonts w:ascii="Arial" w:eastAsia="Arial" w:hAnsi="Arial" w:cs="Arial"/>
                      <w:color w:val="363435"/>
                      <w:sz w:val="16"/>
                      <w:szCs w:val="16"/>
                    </w:rPr>
                    <w:t>MFTHW (size)</w:t>
                  </w:r>
                  <w:r>
                    <w:rPr>
                      <w:rFonts w:ascii="Arial" w:eastAsia="Arial" w:hAnsi="Arial" w:cs="Arial"/>
                      <w:color w:val="363435"/>
                      <w:sz w:val="16"/>
                      <w:szCs w:val="16"/>
                      <w:u w:val="single" w:color="363434"/>
                    </w:rPr>
                    <w:t xml:space="preserve">          </w:t>
                  </w:r>
                  <w:r>
                    <w:rPr>
                      <w:rFonts w:ascii="Arial" w:eastAsia="Arial" w:hAnsi="Arial" w:cs="Arial"/>
                      <w:color w:val="363435"/>
                      <w:sz w:val="16"/>
                      <w:szCs w:val="16"/>
                    </w:rPr>
                    <w:t xml:space="preserve"> </w:t>
                  </w:r>
                  <w:r>
                    <w:rPr>
                      <w:rFonts w:ascii="Arial" w:eastAsia="Arial" w:hAnsi="Arial" w:cs="Arial"/>
                      <w:color w:val="363435"/>
                      <w:spacing w:val="1"/>
                      <w:sz w:val="16"/>
                      <w:szCs w:val="16"/>
                    </w:rPr>
                    <w:t xml:space="preserve"> </w:t>
                  </w:r>
                  <w:r>
                    <w:rPr>
                      <w:rFonts w:ascii="Arial" w:eastAsia="Arial" w:hAnsi="Arial" w:cs="Arial"/>
                      <w:color w:val="363435"/>
                      <w:sz w:val="16"/>
                      <w:szCs w:val="16"/>
                    </w:rPr>
                    <w:t xml:space="preserve">modulating condensing </w:t>
                  </w:r>
                  <w:r>
                    <w:rPr>
                      <w:rFonts w:ascii="Arial" w:eastAsia="Arial" w:hAnsi="Arial" w:cs="Arial"/>
                      <w:color w:val="363435"/>
                      <w:sz w:val="16"/>
                      <w:szCs w:val="16"/>
                    </w:rPr>
                    <w:t>boiler(s).</w:t>
                  </w:r>
                  <w:proofErr w:type="gramEnd"/>
                </w:p>
              </w:txbxContent>
            </v:textbox>
            <w10:wrap anchorx="page" anchory="page"/>
          </v:shape>
        </w:pict>
      </w:r>
      <w:r>
        <w:pict>
          <v:shape id="_x0000_s1420" type="#_x0000_t202" style="position:absolute;margin-left:409pt;margin-top:138.6pt;width:76.7pt;height:14pt;z-index:-251670528;mso-position-horizontal-relative:page;mso-position-vertical-relative:page" filled="f" stroked="f">
            <v:textbox inset="0,0,0,0">
              <w:txbxContent>
                <w:p w:rsidR="006C6640" w:rsidRDefault="00746880">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419" type="#_x0000_t202" style="position:absolute;margin-left:278.5pt;margin-top:113.75pt;width:9pt;height:11pt;z-index:-251671552;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8"/>
                      <w:szCs w:val="18"/>
                    </w:rPr>
                  </w:pPr>
                  <w:proofErr w:type="spellStart"/>
                  <w:proofErr w:type="gramStart"/>
                  <w:r>
                    <w:rPr>
                      <w:rFonts w:ascii="Arial" w:eastAsia="Arial" w:hAnsi="Arial" w:cs="Arial"/>
                      <w:color w:val="363435"/>
                      <w:spacing w:val="-90"/>
                      <w:sz w:val="18"/>
                      <w:szCs w:val="18"/>
                    </w:rPr>
                    <w:t>y</w:t>
                  </w:r>
                  <w:r>
                    <w:rPr>
                      <w:rFonts w:ascii="Arial" w:eastAsia="Arial" w:hAnsi="Arial" w:cs="Arial"/>
                      <w:color w:val="363435"/>
                      <w:sz w:val="18"/>
                      <w:szCs w:val="18"/>
                    </w:rPr>
                    <w:t>y</w:t>
                  </w:r>
                  <w:proofErr w:type="spellEnd"/>
                  <w:proofErr w:type="gramEnd"/>
                  <w:r>
                    <w:rPr>
                      <w:rFonts w:ascii="Arial" w:eastAsia="Arial" w:hAnsi="Arial" w:cs="Arial"/>
                      <w:color w:val="363435"/>
                      <w:spacing w:val="-50"/>
                      <w:sz w:val="18"/>
                      <w:szCs w:val="18"/>
                    </w:rPr>
                    <w:t>:</w:t>
                  </w:r>
                  <w:r>
                    <w:rPr>
                      <w:rFonts w:ascii="Arial" w:eastAsia="Arial" w:hAnsi="Arial" w:cs="Arial"/>
                      <w:color w:val="363435"/>
                      <w:sz w:val="18"/>
                      <w:szCs w:val="18"/>
                    </w:rPr>
                    <w:t>:</w:t>
                  </w:r>
                </w:p>
              </w:txbxContent>
            </v:textbox>
            <w10:wrap anchorx="page" anchory="page"/>
          </v:shape>
        </w:pict>
      </w:r>
      <w:r>
        <w:pict>
          <v:shape id="_x0000_s1418" type="#_x0000_t202" style="position:absolute;margin-left:53pt;margin-top:113.75pt;width:227.5pt;height:11pt;z-index:-251672576;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8"/>
                      <w:szCs w:val="18"/>
                    </w:rPr>
                  </w:pPr>
                  <w:proofErr w:type="spellStart"/>
                  <w:r>
                    <w:rPr>
                      <w:rFonts w:ascii="Arial" w:eastAsia="Arial" w:hAnsi="Arial" w:cs="Arial"/>
                      <w:color w:val="363435"/>
                      <w:spacing w:val="-130"/>
                      <w:sz w:val="18"/>
                      <w:szCs w:val="18"/>
                    </w:rPr>
                    <w:t>C</w:t>
                  </w:r>
                  <w:r>
                    <w:rPr>
                      <w:rFonts w:ascii="Arial" w:eastAsia="Arial" w:hAnsi="Arial" w:cs="Arial"/>
                      <w:color w:val="363435"/>
                      <w:sz w:val="18"/>
                      <w:szCs w:val="18"/>
                    </w:rPr>
                    <w:t>C</w:t>
                  </w:r>
                  <w:r>
                    <w:rPr>
                      <w:rFonts w:ascii="Arial" w:eastAsia="Arial" w:hAnsi="Arial" w:cs="Arial"/>
                      <w:color w:val="363435"/>
                      <w:spacing w:val="-100"/>
                      <w:sz w:val="18"/>
                      <w:szCs w:val="18"/>
                    </w:rPr>
                    <w:t>o</w:t>
                  </w:r>
                  <w:r>
                    <w:rPr>
                      <w:rFonts w:ascii="Arial" w:eastAsia="Arial" w:hAnsi="Arial" w:cs="Arial"/>
                      <w:color w:val="363435"/>
                      <w:sz w:val="18"/>
                      <w:szCs w:val="18"/>
                    </w:rPr>
                    <w:t>o</w:t>
                  </w:r>
                  <w:r>
                    <w:rPr>
                      <w:rFonts w:ascii="Arial" w:eastAsia="Arial" w:hAnsi="Arial" w:cs="Arial"/>
                      <w:color w:val="363435"/>
                      <w:spacing w:val="-100"/>
                      <w:sz w:val="18"/>
                      <w:szCs w:val="18"/>
                    </w:rPr>
                    <w:t>n</w:t>
                  </w:r>
                  <w:r>
                    <w:rPr>
                      <w:rFonts w:ascii="Arial" w:eastAsia="Arial" w:hAnsi="Arial" w:cs="Arial"/>
                      <w:color w:val="363435"/>
                      <w:sz w:val="18"/>
                      <w:szCs w:val="18"/>
                    </w:rPr>
                    <w:t>n</w:t>
                  </w:r>
                  <w:r>
                    <w:rPr>
                      <w:rFonts w:ascii="Arial" w:eastAsia="Arial" w:hAnsi="Arial" w:cs="Arial"/>
                      <w:color w:val="363435"/>
                      <w:spacing w:val="-50"/>
                      <w:sz w:val="18"/>
                      <w:szCs w:val="18"/>
                    </w:rPr>
                    <w:t>t</w:t>
                  </w:r>
                  <w:r>
                    <w:rPr>
                      <w:rFonts w:ascii="Arial" w:eastAsia="Arial" w:hAnsi="Arial" w:cs="Arial"/>
                      <w:color w:val="363435"/>
                      <w:sz w:val="18"/>
                      <w:szCs w:val="18"/>
                    </w:rPr>
                    <w:t>t</w:t>
                  </w:r>
                  <w:r>
                    <w:rPr>
                      <w:rFonts w:ascii="Arial" w:eastAsia="Arial" w:hAnsi="Arial" w:cs="Arial"/>
                      <w:color w:val="363435"/>
                      <w:spacing w:val="-60"/>
                      <w:sz w:val="18"/>
                      <w:szCs w:val="18"/>
                    </w:rPr>
                    <w:t>r</w:t>
                  </w:r>
                  <w:r>
                    <w:rPr>
                      <w:rFonts w:ascii="Arial" w:eastAsia="Arial" w:hAnsi="Arial" w:cs="Arial"/>
                      <w:color w:val="363435"/>
                      <w:sz w:val="18"/>
                      <w:szCs w:val="18"/>
                    </w:rPr>
                    <w:t>r</w:t>
                  </w:r>
                  <w:r>
                    <w:rPr>
                      <w:rFonts w:ascii="Arial" w:eastAsia="Arial" w:hAnsi="Arial" w:cs="Arial"/>
                      <w:color w:val="363435"/>
                      <w:spacing w:val="-100"/>
                      <w:sz w:val="18"/>
                      <w:szCs w:val="18"/>
                    </w:rPr>
                    <w:t>a</w:t>
                  </w:r>
                  <w:r>
                    <w:rPr>
                      <w:rFonts w:ascii="Arial" w:eastAsia="Arial" w:hAnsi="Arial" w:cs="Arial"/>
                      <w:color w:val="363435"/>
                      <w:sz w:val="18"/>
                      <w:szCs w:val="18"/>
                    </w:rPr>
                    <w:t>a</w:t>
                  </w:r>
                  <w:r>
                    <w:rPr>
                      <w:rFonts w:ascii="Arial" w:eastAsia="Arial" w:hAnsi="Arial" w:cs="Arial"/>
                      <w:color w:val="363435"/>
                      <w:spacing w:val="-90"/>
                      <w:sz w:val="18"/>
                      <w:szCs w:val="18"/>
                    </w:rPr>
                    <w:t>c</w:t>
                  </w:r>
                  <w:r>
                    <w:rPr>
                      <w:rFonts w:ascii="Arial" w:eastAsia="Arial" w:hAnsi="Arial" w:cs="Arial"/>
                      <w:color w:val="363435"/>
                      <w:sz w:val="18"/>
                      <w:szCs w:val="18"/>
                    </w:rPr>
                    <w:t>c</w:t>
                  </w:r>
                  <w:r>
                    <w:rPr>
                      <w:rFonts w:ascii="Arial" w:eastAsia="Arial" w:hAnsi="Arial" w:cs="Arial"/>
                      <w:color w:val="363435"/>
                      <w:spacing w:val="-50"/>
                      <w:sz w:val="18"/>
                      <w:szCs w:val="18"/>
                    </w:rPr>
                    <w:t>t</w:t>
                  </w:r>
                  <w:r>
                    <w:rPr>
                      <w:rFonts w:ascii="Arial" w:eastAsia="Arial" w:hAnsi="Arial" w:cs="Arial"/>
                      <w:color w:val="363435"/>
                      <w:sz w:val="18"/>
                      <w:szCs w:val="18"/>
                    </w:rPr>
                    <w:t>t</w:t>
                  </w:r>
                  <w:r>
                    <w:rPr>
                      <w:rFonts w:ascii="Arial" w:eastAsia="Arial" w:hAnsi="Arial" w:cs="Arial"/>
                      <w:color w:val="363435"/>
                      <w:spacing w:val="-100"/>
                      <w:sz w:val="18"/>
                      <w:szCs w:val="18"/>
                    </w:rPr>
                    <w:t>o</w:t>
                  </w:r>
                  <w:r>
                    <w:rPr>
                      <w:rFonts w:ascii="Arial" w:eastAsia="Arial" w:hAnsi="Arial" w:cs="Arial"/>
                      <w:color w:val="363435"/>
                      <w:sz w:val="18"/>
                      <w:szCs w:val="18"/>
                    </w:rPr>
                    <w:t>o</w:t>
                  </w:r>
                  <w:r>
                    <w:rPr>
                      <w:rFonts w:ascii="Arial" w:eastAsia="Arial" w:hAnsi="Arial" w:cs="Arial"/>
                      <w:color w:val="363435"/>
                      <w:spacing w:val="-60"/>
                      <w:sz w:val="18"/>
                      <w:szCs w:val="18"/>
                    </w:rPr>
                    <w:t>r</w:t>
                  </w:r>
                  <w:r>
                    <w:rPr>
                      <w:rFonts w:ascii="Arial" w:eastAsia="Arial" w:hAnsi="Arial" w:cs="Arial"/>
                      <w:color w:val="363435"/>
                      <w:sz w:val="18"/>
                      <w:szCs w:val="18"/>
                    </w:rPr>
                    <w:t>r</w:t>
                  </w:r>
                  <w:proofErr w:type="spellEnd"/>
                  <w:proofErr w:type="gramStart"/>
                  <w:r>
                    <w:rPr>
                      <w:rFonts w:ascii="Arial" w:eastAsia="Arial" w:hAnsi="Arial" w:cs="Arial"/>
                      <w:color w:val="363435"/>
                      <w:spacing w:val="-50"/>
                      <w:sz w:val="18"/>
                      <w:szCs w:val="18"/>
                    </w:rPr>
                    <w:t>:</w:t>
                  </w:r>
                  <w:r>
                    <w:rPr>
                      <w:rFonts w:ascii="Arial" w:eastAsia="Arial" w:hAnsi="Arial" w:cs="Arial"/>
                      <w:color w:val="363435"/>
                      <w:sz w:val="18"/>
                      <w:szCs w:val="18"/>
                    </w:rPr>
                    <w:t>:</w:t>
                  </w:r>
                  <w:proofErr w:type="gramEnd"/>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proofErr w:type="spellStart"/>
                  <w:r>
                    <w:rPr>
                      <w:rFonts w:ascii="Arial" w:eastAsia="Arial" w:hAnsi="Arial" w:cs="Arial"/>
                      <w:color w:val="363435"/>
                      <w:spacing w:val="-120"/>
                      <w:sz w:val="18"/>
                      <w:szCs w:val="18"/>
                    </w:rPr>
                    <w:t>P</w:t>
                  </w:r>
                  <w:r>
                    <w:rPr>
                      <w:rFonts w:ascii="Arial" w:eastAsia="Arial" w:hAnsi="Arial" w:cs="Arial"/>
                      <w:color w:val="363435"/>
                      <w:sz w:val="18"/>
                      <w:szCs w:val="18"/>
                    </w:rPr>
                    <w:t>P</w:t>
                  </w:r>
                  <w:r>
                    <w:rPr>
                      <w:rFonts w:ascii="Arial" w:eastAsia="Arial" w:hAnsi="Arial" w:cs="Arial"/>
                      <w:color w:val="363435"/>
                      <w:spacing w:val="-60"/>
                      <w:sz w:val="18"/>
                      <w:szCs w:val="18"/>
                    </w:rPr>
                    <w:t>r</w:t>
                  </w:r>
                  <w:r>
                    <w:rPr>
                      <w:rFonts w:ascii="Arial" w:eastAsia="Arial" w:hAnsi="Arial" w:cs="Arial"/>
                      <w:color w:val="363435"/>
                      <w:sz w:val="18"/>
                      <w:szCs w:val="18"/>
                    </w:rPr>
                    <w:t>r</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100"/>
                      <w:sz w:val="18"/>
                      <w:szCs w:val="18"/>
                    </w:rPr>
                    <w:t>p</w:t>
                  </w:r>
                  <w:r>
                    <w:rPr>
                      <w:rFonts w:ascii="Arial" w:eastAsia="Arial" w:hAnsi="Arial" w:cs="Arial"/>
                      <w:color w:val="363435"/>
                      <w:sz w:val="18"/>
                      <w:szCs w:val="18"/>
                    </w:rPr>
                    <w:t>p</w:t>
                  </w:r>
                  <w:r>
                    <w:rPr>
                      <w:rFonts w:ascii="Arial" w:eastAsia="Arial" w:hAnsi="Arial" w:cs="Arial"/>
                      <w:color w:val="363435"/>
                      <w:spacing w:val="-100"/>
                      <w:sz w:val="18"/>
                      <w:szCs w:val="18"/>
                    </w:rPr>
                    <w:t>a</w:t>
                  </w:r>
                  <w:r>
                    <w:rPr>
                      <w:rFonts w:ascii="Arial" w:eastAsia="Arial" w:hAnsi="Arial" w:cs="Arial"/>
                      <w:color w:val="363435"/>
                      <w:sz w:val="18"/>
                      <w:szCs w:val="18"/>
                    </w:rPr>
                    <w:t>a</w:t>
                  </w:r>
                  <w:r>
                    <w:rPr>
                      <w:rFonts w:ascii="Arial" w:eastAsia="Arial" w:hAnsi="Arial" w:cs="Arial"/>
                      <w:color w:val="363435"/>
                      <w:spacing w:val="-60"/>
                      <w:sz w:val="18"/>
                      <w:szCs w:val="18"/>
                    </w:rPr>
                    <w:t>r</w:t>
                  </w:r>
                  <w:r>
                    <w:rPr>
                      <w:rFonts w:ascii="Arial" w:eastAsia="Arial" w:hAnsi="Arial" w:cs="Arial"/>
                      <w:color w:val="363435"/>
                      <w:sz w:val="18"/>
                      <w:szCs w:val="18"/>
                    </w:rPr>
                    <w:t>r</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100"/>
                      <w:sz w:val="18"/>
                      <w:szCs w:val="18"/>
                    </w:rPr>
                    <w:t>d</w:t>
                  </w:r>
                  <w:r>
                    <w:rPr>
                      <w:rFonts w:ascii="Arial" w:eastAsia="Arial" w:hAnsi="Arial" w:cs="Arial"/>
                      <w:color w:val="363435"/>
                      <w:sz w:val="18"/>
                      <w:szCs w:val="18"/>
                    </w:rPr>
                    <w:t>d</w:t>
                  </w:r>
                  <w:proofErr w:type="spellEnd"/>
                  <w:r>
                    <w:rPr>
                      <w:rFonts w:ascii="Arial" w:eastAsia="Arial" w:hAnsi="Arial" w:cs="Arial"/>
                      <w:color w:val="363435"/>
                      <w:sz w:val="18"/>
                      <w:szCs w:val="18"/>
                    </w:rPr>
                    <w:t xml:space="preserve"> </w:t>
                  </w:r>
                  <w:r>
                    <w:rPr>
                      <w:rFonts w:ascii="Arial" w:eastAsia="Arial" w:hAnsi="Arial" w:cs="Arial"/>
                      <w:color w:val="363435"/>
                      <w:spacing w:val="-120"/>
                      <w:sz w:val="18"/>
                      <w:szCs w:val="18"/>
                    </w:rPr>
                    <w:t>B</w:t>
                  </w:r>
                  <w:r>
                    <w:rPr>
                      <w:rFonts w:ascii="Arial" w:eastAsia="Arial" w:hAnsi="Arial" w:cs="Arial"/>
                      <w:color w:val="363435"/>
                      <w:sz w:val="18"/>
                      <w:szCs w:val="18"/>
                    </w:rPr>
                    <w:t>B</w:t>
                  </w:r>
                </w:p>
              </w:txbxContent>
            </v:textbox>
            <w10:wrap anchorx="page" anchory="page"/>
          </v:shape>
        </w:pict>
      </w:r>
      <w:r>
        <w:pict>
          <v:shape id="_x0000_s1417" type="#_x0000_t202" style="position:absolute;margin-left:53pt;margin-top:89.75pt;width:215pt;height:11pt;z-index:-251673600;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8"/>
                      <w:szCs w:val="18"/>
                    </w:rPr>
                  </w:pPr>
                  <w:proofErr w:type="spellStart"/>
                  <w:r>
                    <w:rPr>
                      <w:rFonts w:ascii="Arial" w:eastAsia="Arial" w:hAnsi="Arial" w:cs="Arial"/>
                      <w:color w:val="363435"/>
                      <w:spacing w:val="-120"/>
                      <w:sz w:val="18"/>
                      <w:szCs w:val="18"/>
                    </w:rPr>
                    <w:t>P</w:t>
                  </w:r>
                  <w:r>
                    <w:rPr>
                      <w:rFonts w:ascii="Arial" w:eastAsia="Arial" w:hAnsi="Arial" w:cs="Arial"/>
                      <w:color w:val="363435"/>
                      <w:sz w:val="18"/>
                      <w:szCs w:val="18"/>
                    </w:rPr>
                    <w:t>P</w:t>
                  </w:r>
                  <w:r>
                    <w:rPr>
                      <w:rFonts w:ascii="Arial" w:eastAsia="Arial" w:hAnsi="Arial" w:cs="Arial"/>
                      <w:color w:val="363435"/>
                      <w:spacing w:val="-60"/>
                      <w:sz w:val="18"/>
                      <w:szCs w:val="18"/>
                    </w:rPr>
                    <w:t>r</w:t>
                  </w:r>
                  <w:r>
                    <w:rPr>
                      <w:rFonts w:ascii="Arial" w:eastAsia="Arial" w:hAnsi="Arial" w:cs="Arial"/>
                      <w:color w:val="363435"/>
                      <w:sz w:val="18"/>
                      <w:szCs w:val="18"/>
                    </w:rPr>
                    <w:t>r</w:t>
                  </w:r>
                  <w:r>
                    <w:rPr>
                      <w:rFonts w:ascii="Arial" w:eastAsia="Arial" w:hAnsi="Arial" w:cs="Arial"/>
                      <w:color w:val="363435"/>
                      <w:spacing w:val="-100"/>
                      <w:sz w:val="18"/>
                      <w:szCs w:val="18"/>
                    </w:rPr>
                    <w:t>o</w:t>
                  </w:r>
                  <w:r>
                    <w:rPr>
                      <w:rFonts w:ascii="Arial" w:eastAsia="Arial" w:hAnsi="Arial" w:cs="Arial"/>
                      <w:color w:val="363435"/>
                      <w:sz w:val="18"/>
                      <w:szCs w:val="18"/>
                    </w:rPr>
                    <w:t>o</w:t>
                  </w:r>
                  <w:r>
                    <w:rPr>
                      <w:rFonts w:ascii="Arial" w:eastAsia="Arial" w:hAnsi="Arial" w:cs="Arial"/>
                      <w:color w:val="363435"/>
                      <w:spacing w:val="-40"/>
                      <w:sz w:val="18"/>
                      <w:szCs w:val="18"/>
                    </w:rPr>
                    <w:t>j</w:t>
                  </w:r>
                  <w:r>
                    <w:rPr>
                      <w:rFonts w:ascii="Arial" w:eastAsia="Arial" w:hAnsi="Arial" w:cs="Arial"/>
                      <w:color w:val="363435"/>
                      <w:sz w:val="18"/>
                      <w:szCs w:val="18"/>
                    </w:rPr>
                    <w:t>j</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90"/>
                      <w:sz w:val="18"/>
                      <w:szCs w:val="18"/>
                    </w:rPr>
                    <w:t>c</w:t>
                  </w:r>
                  <w:r>
                    <w:rPr>
                      <w:rFonts w:ascii="Arial" w:eastAsia="Arial" w:hAnsi="Arial" w:cs="Arial"/>
                      <w:color w:val="363435"/>
                      <w:sz w:val="18"/>
                      <w:szCs w:val="18"/>
                    </w:rPr>
                    <w:t>c</w:t>
                  </w:r>
                  <w:r>
                    <w:rPr>
                      <w:rFonts w:ascii="Arial" w:eastAsia="Arial" w:hAnsi="Arial" w:cs="Arial"/>
                      <w:color w:val="363435"/>
                      <w:spacing w:val="-50"/>
                      <w:sz w:val="18"/>
                      <w:szCs w:val="18"/>
                    </w:rPr>
                    <w:t>t</w:t>
                  </w:r>
                  <w:r>
                    <w:rPr>
                      <w:rFonts w:ascii="Arial" w:eastAsia="Arial" w:hAnsi="Arial" w:cs="Arial"/>
                      <w:color w:val="363435"/>
                      <w:sz w:val="18"/>
                      <w:szCs w:val="18"/>
                    </w:rPr>
                    <w:t>t</w:t>
                  </w:r>
                  <w:proofErr w:type="spellEnd"/>
                  <w:r>
                    <w:rPr>
                      <w:rFonts w:ascii="Arial" w:eastAsia="Arial" w:hAnsi="Arial" w:cs="Arial"/>
                      <w:color w:val="363435"/>
                      <w:sz w:val="18"/>
                      <w:szCs w:val="18"/>
                    </w:rPr>
                    <w:t xml:space="preserve"> </w:t>
                  </w:r>
                  <w:proofErr w:type="spellStart"/>
                  <w:r>
                    <w:rPr>
                      <w:rFonts w:ascii="Arial" w:eastAsia="Arial" w:hAnsi="Arial" w:cs="Arial"/>
                      <w:color w:val="363435"/>
                      <w:spacing w:val="-130"/>
                      <w:sz w:val="18"/>
                      <w:szCs w:val="18"/>
                    </w:rPr>
                    <w:t>N</w:t>
                  </w:r>
                  <w:r>
                    <w:rPr>
                      <w:rFonts w:ascii="Arial" w:eastAsia="Arial" w:hAnsi="Arial" w:cs="Arial"/>
                      <w:color w:val="363435"/>
                      <w:sz w:val="18"/>
                      <w:szCs w:val="18"/>
                    </w:rPr>
                    <w:t>N</w:t>
                  </w:r>
                  <w:r>
                    <w:rPr>
                      <w:rFonts w:ascii="Arial" w:eastAsia="Arial" w:hAnsi="Arial" w:cs="Arial"/>
                      <w:color w:val="363435"/>
                      <w:spacing w:val="-100"/>
                      <w:sz w:val="18"/>
                      <w:szCs w:val="18"/>
                    </w:rPr>
                    <w:t>a</w:t>
                  </w:r>
                  <w:r>
                    <w:rPr>
                      <w:rFonts w:ascii="Arial" w:eastAsia="Arial" w:hAnsi="Arial" w:cs="Arial"/>
                      <w:color w:val="363435"/>
                      <w:sz w:val="18"/>
                      <w:szCs w:val="18"/>
                    </w:rPr>
                    <w:t>a</w:t>
                  </w:r>
                  <w:r>
                    <w:rPr>
                      <w:rFonts w:ascii="Arial" w:eastAsia="Arial" w:hAnsi="Arial" w:cs="Arial"/>
                      <w:color w:val="363435"/>
                      <w:spacing w:val="-150"/>
                      <w:sz w:val="18"/>
                      <w:szCs w:val="18"/>
                    </w:rPr>
                    <w:t>m</w:t>
                  </w:r>
                  <w:r>
                    <w:rPr>
                      <w:rFonts w:ascii="Arial" w:eastAsia="Arial" w:hAnsi="Arial" w:cs="Arial"/>
                      <w:color w:val="363435"/>
                      <w:sz w:val="18"/>
                      <w:szCs w:val="18"/>
                    </w:rPr>
                    <w:t>m</w:t>
                  </w:r>
                  <w:r>
                    <w:rPr>
                      <w:rFonts w:ascii="Arial" w:eastAsia="Arial" w:hAnsi="Arial" w:cs="Arial"/>
                      <w:color w:val="363435"/>
                      <w:spacing w:val="-100"/>
                      <w:sz w:val="18"/>
                      <w:szCs w:val="18"/>
                    </w:rPr>
                    <w:t>e</w:t>
                  </w:r>
                  <w:r>
                    <w:rPr>
                      <w:rFonts w:ascii="Arial" w:eastAsia="Arial" w:hAnsi="Arial" w:cs="Arial"/>
                      <w:color w:val="363435"/>
                      <w:sz w:val="18"/>
                      <w:szCs w:val="18"/>
                    </w:rPr>
                    <w:t>e</w:t>
                  </w:r>
                  <w:proofErr w:type="spellEnd"/>
                  <w:proofErr w:type="gramStart"/>
                  <w:r>
                    <w:rPr>
                      <w:rFonts w:ascii="Arial" w:eastAsia="Arial" w:hAnsi="Arial" w:cs="Arial"/>
                      <w:color w:val="363435"/>
                      <w:spacing w:val="-50"/>
                      <w:sz w:val="18"/>
                      <w:szCs w:val="18"/>
                    </w:rPr>
                    <w:t>:</w:t>
                  </w:r>
                  <w:r>
                    <w:rPr>
                      <w:rFonts w:ascii="Arial" w:eastAsia="Arial" w:hAnsi="Arial" w:cs="Arial"/>
                      <w:color w:val="363435"/>
                      <w:sz w:val="18"/>
                      <w:szCs w:val="18"/>
                    </w:rPr>
                    <w:t>:</w:t>
                  </w:r>
                  <w:proofErr w:type="gramEnd"/>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proofErr w:type="spellStart"/>
                  <w:r>
                    <w:rPr>
                      <w:rFonts w:ascii="Arial" w:eastAsia="Arial" w:hAnsi="Arial" w:cs="Arial"/>
                      <w:color w:val="363435"/>
                      <w:spacing w:val="-120"/>
                      <w:sz w:val="18"/>
                      <w:szCs w:val="18"/>
                    </w:rPr>
                    <w:t>E</w:t>
                  </w:r>
                  <w:r>
                    <w:rPr>
                      <w:rFonts w:ascii="Arial" w:eastAsia="Arial" w:hAnsi="Arial" w:cs="Arial"/>
                      <w:color w:val="363435"/>
                      <w:sz w:val="18"/>
                      <w:szCs w:val="18"/>
                    </w:rPr>
                    <w:t>E</w:t>
                  </w:r>
                  <w:r>
                    <w:rPr>
                      <w:rFonts w:ascii="Arial" w:eastAsia="Arial" w:hAnsi="Arial" w:cs="Arial"/>
                      <w:color w:val="363435"/>
                      <w:spacing w:val="-100"/>
                      <w:sz w:val="18"/>
                      <w:szCs w:val="18"/>
                    </w:rPr>
                    <w:t>n</w:t>
                  </w:r>
                  <w:r>
                    <w:rPr>
                      <w:rFonts w:ascii="Arial" w:eastAsia="Arial" w:hAnsi="Arial" w:cs="Arial"/>
                      <w:color w:val="363435"/>
                      <w:sz w:val="18"/>
                      <w:szCs w:val="18"/>
                    </w:rPr>
                    <w:t>n</w:t>
                  </w:r>
                  <w:r>
                    <w:rPr>
                      <w:rFonts w:ascii="Arial" w:eastAsia="Arial" w:hAnsi="Arial" w:cs="Arial"/>
                      <w:color w:val="363435"/>
                      <w:spacing w:val="-100"/>
                      <w:sz w:val="18"/>
                      <w:szCs w:val="18"/>
                    </w:rPr>
                    <w:t>g</w:t>
                  </w:r>
                  <w:r>
                    <w:rPr>
                      <w:rFonts w:ascii="Arial" w:eastAsia="Arial" w:hAnsi="Arial" w:cs="Arial"/>
                      <w:color w:val="363435"/>
                      <w:sz w:val="18"/>
                      <w:szCs w:val="18"/>
                    </w:rPr>
                    <w:t>g</w:t>
                  </w:r>
                  <w:r>
                    <w:rPr>
                      <w:rFonts w:ascii="Arial" w:eastAsia="Arial" w:hAnsi="Arial" w:cs="Arial"/>
                      <w:color w:val="363435"/>
                      <w:spacing w:val="-40"/>
                      <w:sz w:val="18"/>
                      <w:szCs w:val="18"/>
                    </w:rPr>
                    <w:t>i</w:t>
                  </w:r>
                  <w:r>
                    <w:rPr>
                      <w:rFonts w:ascii="Arial" w:eastAsia="Arial" w:hAnsi="Arial" w:cs="Arial"/>
                      <w:color w:val="363435"/>
                      <w:sz w:val="18"/>
                      <w:szCs w:val="18"/>
                    </w:rPr>
                    <w:t>i</w:t>
                  </w:r>
                  <w:r>
                    <w:rPr>
                      <w:rFonts w:ascii="Arial" w:eastAsia="Arial" w:hAnsi="Arial" w:cs="Arial"/>
                      <w:color w:val="363435"/>
                      <w:spacing w:val="-100"/>
                      <w:sz w:val="18"/>
                      <w:szCs w:val="18"/>
                    </w:rPr>
                    <w:t>n</w:t>
                  </w:r>
                  <w:r>
                    <w:rPr>
                      <w:rFonts w:ascii="Arial" w:eastAsia="Arial" w:hAnsi="Arial" w:cs="Arial"/>
                      <w:color w:val="363435"/>
                      <w:sz w:val="18"/>
                      <w:szCs w:val="18"/>
                    </w:rPr>
                    <w:t>n</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60"/>
                      <w:sz w:val="18"/>
                      <w:szCs w:val="18"/>
                    </w:rPr>
                    <w:t>rr</w:t>
                  </w:r>
                  <w:proofErr w:type="spellEnd"/>
                </w:p>
              </w:txbxContent>
            </v:textbox>
            <w10:wrap anchorx="page" anchory="page"/>
          </v:shape>
        </w:pict>
      </w:r>
      <w:r>
        <w:pict>
          <v:shape id="_x0000_s1416" type="#_x0000_t202" style="position:absolute;margin-left:269pt;margin-top:84.25pt;width:307.75pt;height:22pt;z-index:-251674624;mso-position-horizontal-relative:page;mso-position-vertical-relative:page" filled="f" stroked="f">
            <v:textbox inset="0,0,0,0">
              <w:txbxContent>
                <w:p w:rsidR="006C6640" w:rsidRDefault="00746880">
                  <w:pPr>
                    <w:spacing w:line="420" w:lineRule="exact"/>
                    <w:ind w:left="20" w:right="-60"/>
                    <w:rPr>
                      <w:sz w:val="40"/>
                      <w:szCs w:val="40"/>
                    </w:rPr>
                  </w:pPr>
                  <w:r>
                    <w:rPr>
                      <w:rFonts w:ascii="Arial" w:eastAsia="Arial" w:hAnsi="Arial" w:cs="Arial"/>
                      <w:color w:val="363435"/>
                      <w:spacing w:val="-50"/>
                      <w:position w:val="7"/>
                      <w:sz w:val="18"/>
                      <w:szCs w:val="18"/>
                    </w:rPr>
                    <w:t>:</w:t>
                  </w:r>
                  <w:r>
                    <w:rPr>
                      <w:rFonts w:ascii="Arial" w:eastAsia="Arial" w:hAnsi="Arial" w:cs="Arial"/>
                      <w:color w:val="363435"/>
                      <w:position w:val="7"/>
                      <w:sz w:val="18"/>
                      <w:szCs w:val="18"/>
                    </w:rPr>
                    <w:t>:</w:t>
                  </w:r>
                  <w:r>
                    <w:rPr>
                      <w:rFonts w:ascii="Arial" w:eastAsia="Arial" w:hAnsi="Arial" w:cs="Arial"/>
                      <w:color w:val="363435"/>
                      <w:position w:val="7"/>
                      <w:sz w:val="18"/>
                      <w:szCs w:val="18"/>
                    </w:rPr>
                    <w:t xml:space="preserve">                                                      </w:t>
                  </w:r>
                  <w:r>
                    <w:rPr>
                      <w:rFonts w:ascii="Arial" w:eastAsia="Arial" w:hAnsi="Arial" w:cs="Arial"/>
                      <w:color w:val="363435"/>
                      <w:spacing w:val="7"/>
                      <w:position w:val="7"/>
                      <w:sz w:val="18"/>
                      <w:szCs w:val="18"/>
                    </w:rPr>
                    <w:t xml:space="preserve"> </w:t>
                  </w:r>
                  <w:r w:rsidRPr="00746880">
                    <w:rPr>
                      <w:rFonts w:ascii="Geometr706 BlkCn BT" w:hAnsi="Geometr706 BlkCn BT"/>
                      <w:color w:val="363435"/>
                      <w:spacing w:val="-10"/>
                      <w:w w:val="95"/>
                      <w:sz w:val="40"/>
                      <w:szCs w:val="40"/>
                    </w:rPr>
                    <w:t>W</w:t>
                  </w:r>
                  <w:r w:rsidRPr="00746880">
                    <w:rPr>
                      <w:rFonts w:ascii="Geometr706 BlkCn BT" w:hAnsi="Geometr706 BlkCn BT"/>
                      <w:color w:val="363435"/>
                      <w:spacing w:val="-4"/>
                      <w:w w:val="95"/>
                      <w:sz w:val="40"/>
                      <w:szCs w:val="40"/>
                    </w:rPr>
                    <w:t>al</w:t>
                  </w:r>
                  <w:r w:rsidRPr="00746880">
                    <w:rPr>
                      <w:rFonts w:ascii="Geometr706 BlkCn BT" w:hAnsi="Geometr706 BlkCn BT"/>
                      <w:color w:val="363435"/>
                      <w:w w:val="95"/>
                      <w:sz w:val="40"/>
                      <w:szCs w:val="40"/>
                    </w:rPr>
                    <w:t>l</w:t>
                  </w:r>
                  <w:r w:rsidRPr="00746880">
                    <w:rPr>
                      <w:rFonts w:ascii="Geometr706 BlkCn BT" w:hAnsi="Geometr706 BlkCn BT"/>
                      <w:color w:val="363435"/>
                      <w:spacing w:val="1"/>
                      <w:w w:val="95"/>
                      <w:sz w:val="40"/>
                      <w:szCs w:val="40"/>
                    </w:rPr>
                    <w:t xml:space="preserve"> </w:t>
                  </w:r>
                  <w:r w:rsidRPr="00746880">
                    <w:rPr>
                      <w:rFonts w:ascii="Geometr706 BlkCn BT" w:hAnsi="Geometr706 BlkCn BT"/>
                      <w:color w:val="363435"/>
                      <w:spacing w:val="-4"/>
                      <w:sz w:val="40"/>
                      <w:szCs w:val="40"/>
                    </w:rPr>
                    <w:t>Mounte</w:t>
                  </w:r>
                  <w:r w:rsidRPr="00746880">
                    <w:rPr>
                      <w:rFonts w:ascii="Geometr706 BlkCn BT" w:hAnsi="Geometr706 BlkCn BT"/>
                      <w:color w:val="363435"/>
                      <w:sz w:val="40"/>
                      <w:szCs w:val="40"/>
                    </w:rPr>
                    <w:t>d</w:t>
                  </w:r>
                  <w:r w:rsidRPr="00746880">
                    <w:rPr>
                      <w:rFonts w:ascii="Geometr706 BlkCn BT" w:hAnsi="Geometr706 BlkCn BT"/>
                      <w:color w:val="363435"/>
                      <w:spacing w:val="9"/>
                      <w:sz w:val="40"/>
                      <w:szCs w:val="40"/>
                    </w:rPr>
                    <w:t xml:space="preserve"> </w:t>
                  </w:r>
                  <w:r w:rsidRPr="00746880">
                    <w:rPr>
                      <w:rFonts w:ascii="Geometr706 BlkCn BT" w:hAnsi="Geometr706 BlkCn BT"/>
                      <w:color w:val="363435"/>
                      <w:spacing w:val="-4"/>
                      <w:sz w:val="40"/>
                      <w:szCs w:val="40"/>
                    </w:rPr>
                    <w:t>Boiler</w:t>
                  </w:r>
                </w:p>
              </w:txbxContent>
            </v:textbox>
            <w10:wrap anchorx="page" anchory="page"/>
          </v:shape>
        </w:pict>
      </w:r>
      <w:r>
        <w:pict>
          <v:shape id="_x0000_s1415" type="#_x0000_t202" style="position:absolute;margin-left:53pt;margin-top:65.75pt;width:204pt;height:11pt;z-index:-251675648;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8"/>
                      <w:szCs w:val="18"/>
                    </w:rPr>
                  </w:pPr>
                  <w:proofErr w:type="spellStart"/>
                  <w:r>
                    <w:rPr>
                      <w:rFonts w:ascii="Arial" w:eastAsia="Arial" w:hAnsi="Arial" w:cs="Arial"/>
                      <w:color w:val="363435"/>
                      <w:spacing w:val="-120"/>
                      <w:sz w:val="18"/>
                      <w:szCs w:val="18"/>
                    </w:rPr>
                    <w:t>P</w:t>
                  </w:r>
                  <w:r>
                    <w:rPr>
                      <w:rFonts w:ascii="Arial" w:eastAsia="Arial" w:hAnsi="Arial" w:cs="Arial"/>
                      <w:color w:val="363435"/>
                      <w:sz w:val="18"/>
                      <w:szCs w:val="18"/>
                    </w:rPr>
                    <w:t>P</w:t>
                  </w:r>
                  <w:r>
                    <w:rPr>
                      <w:rFonts w:ascii="Arial" w:eastAsia="Arial" w:hAnsi="Arial" w:cs="Arial"/>
                      <w:color w:val="363435"/>
                      <w:spacing w:val="-60"/>
                      <w:sz w:val="18"/>
                      <w:szCs w:val="18"/>
                    </w:rPr>
                    <w:t>r</w:t>
                  </w:r>
                  <w:r>
                    <w:rPr>
                      <w:rFonts w:ascii="Arial" w:eastAsia="Arial" w:hAnsi="Arial" w:cs="Arial"/>
                      <w:color w:val="363435"/>
                      <w:sz w:val="18"/>
                      <w:szCs w:val="18"/>
                    </w:rPr>
                    <w:t>r</w:t>
                  </w:r>
                  <w:r>
                    <w:rPr>
                      <w:rFonts w:ascii="Arial" w:eastAsia="Arial" w:hAnsi="Arial" w:cs="Arial"/>
                      <w:color w:val="363435"/>
                      <w:spacing w:val="-100"/>
                      <w:sz w:val="18"/>
                      <w:szCs w:val="18"/>
                    </w:rPr>
                    <w:t>o</w:t>
                  </w:r>
                  <w:r>
                    <w:rPr>
                      <w:rFonts w:ascii="Arial" w:eastAsia="Arial" w:hAnsi="Arial" w:cs="Arial"/>
                      <w:color w:val="363435"/>
                      <w:sz w:val="18"/>
                      <w:szCs w:val="18"/>
                    </w:rPr>
                    <w:t>o</w:t>
                  </w:r>
                  <w:r>
                    <w:rPr>
                      <w:rFonts w:ascii="Arial" w:eastAsia="Arial" w:hAnsi="Arial" w:cs="Arial"/>
                      <w:color w:val="363435"/>
                      <w:spacing w:val="-40"/>
                      <w:sz w:val="18"/>
                      <w:szCs w:val="18"/>
                    </w:rPr>
                    <w:t>j</w:t>
                  </w:r>
                  <w:r>
                    <w:rPr>
                      <w:rFonts w:ascii="Arial" w:eastAsia="Arial" w:hAnsi="Arial" w:cs="Arial"/>
                      <w:color w:val="363435"/>
                      <w:sz w:val="18"/>
                      <w:szCs w:val="18"/>
                    </w:rPr>
                    <w:t>j</w:t>
                  </w:r>
                  <w:r>
                    <w:rPr>
                      <w:rFonts w:ascii="Arial" w:eastAsia="Arial" w:hAnsi="Arial" w:cs="Arial"/>
                      <w:color w:val="363435"/>
                      <w:spacing w:val="-100"/>
                      <w:sz w:val="18"/>
                      <w:szCs w:val="18"/>
                    </w:rPr>
                    <w:t>e</w:t>
                  </w:r>
                  <w:r>
                    <w:rPr>
                      <w:rFonts w:ascii="Arial" w:eastAsia="Arial" w:hAnsi="Arial" w:cs="Arial"/>
                      <w:color w:val="363435"/>
                      <w:sz w:val="18"/>
                      <w:szCs w:val="18"/>
                    </w:rPr>
                    <w:t>e</w:t>
                  </w:r>
                  <w:r>
                    <w:rPr>
                      <w:rFonts w:ascii="Arial" w:eastAsia="Arial" w:hAnsi="Arial" w:cs="Arial"/>
                      <w:color w:val="363435"/>
                      <w:spacing w:val="-90"/>
                      <w:sz w:val="18"/>
                      <w:szCs w:val="18"/>
                    </w:rPr>
                    <w:t>c</w:t>
                  </w:r>
                  <w:r>
                    <w:rPr>
                      <w:rFonts w:ascii="Arial" w:eastAsia="Arial" w:hAnsi="Arial" w:cs="Arial"/>
                      <w:color w:val="363435"/>
                      <w:sz w:val="18"/>
                      <w:szCs w:val="18"/>
                    </w:rPr>
                    <w:t>c</w:t>
                  </w:r>
                  <w:r>
                    <w:rPr>
                      <w:rFonts w:ascii="Arial" w:eastAsia="Arial" w:hAnsi="Arial" w:cs="Arial"/>
                      <w:color w:val="363435"/>
                      <w:spacing w:val="-50"/>
                      <w:sz w:val="18"/>
                      <w:szCs w:val="18"/>
                    </w:rPr>
                    <w:t>t</w:t>
                  </w:r>
                  <w:r>
                    <w:rPr>
                      <w:rFonts w:ascii="Arial" w:eastAsia="Arial" w:hAnsi="Arial" w:cs="Arial"/>
                      <w:color w:val="363435"/>
                      <w:sz w:val="18"/>
                      <w:szCs w:val="18"/>
                    </w:rPr>
                    <w:t>t</w:t>
                  </w:r>
                  <w:proofErr w:type="spellEnd"/>
                  <w:r>
                    <w:rPr>
                      <w:rFonts w:ascii="Arial" w:eastAsia="Arial" w:hAnsi="Arial" w:cs="Arial"/>
                      <w:color w:val="363435"/>
                      <w:sz w:val="18"/>
                      <w:szCs w:val="18"/>
                    </w:rPr>
                    <w:t xml:space="preserve"> </w:t>
                  </w:r>
                  <w:r>
                    <w:rPr>
                      <w:rFonts w:ascii="Arial" w:eastAsia="Arial" w:hAnsi="Arial" w:cs="Arial"/>
                      <w:color w:val="363435"/>
                      <w:spacing w:val="-100"/>
                      <w:sz w:val="18"/>
                      <w:szCs w:val="18"/>
                    </w:rPr>
                    <w:t>#</w:t>
                  </w:r>
                  <w:r>
                    <w:rPr>
                      <w:rFonts w:ascii="Arial" w:eastAsia="Arial" w:hAnsi="Arial" w:cs="Arial"/>
                      <w:color w:val="363435"/>
                      <w:sz w:val="18"/>
                      <w:szCs w:val="18"/>
                    </w:rPr>
                    <w:t>#</w:t>
                  </w:r>
                  <w:proofErr w:type="gramStart"/>
                  <w:r>
                    <w:rPr>
                      <w:rFonts w:ascii="Arial" w:eastAsia="Arial" w:hAnsi="Arial" w:cs="Arial"/>
                      <w:color w:val="363435"/>
                      <w:spacing w:val="-50"/>
                      <w:sz w:val="18"/>
                      <w:szCs w:val="18"/>
                    </w:rPr>
                    <w:t>:</w:t>
                  </w:r>
                  <w:r>
                    <w:rPr>
                      <w:rFonts w:ascii="Arial" w:eastAsia="Arial" w:hAnsi="Arial" w:cs="Arial"/>
                      <w:color w:val="363435"/>
                      <w:sz w:val="18"/>
                      <w:szCs w:val="18"/>
                    </w:rPr>
                    <w:t>:</w:t>
                  </w:r>
                  <w:proofErr w:type="gramEnd"/>
                  <w:r>
                    <w:rPr>
                      <w:rFonts w:ascii="Arial" w:eastAsia="Arial" w:hAnsi="Arial" w:cs="Arial"/>
                      <w:color w:val="363435"/>
                      <w:sz w:val="18"/>
                      <w:szCs w:val="18"/>
                    </w:rPr>
                    <w:t xml:space="preserve">                                                       </w:t>
                  </w:r>
                  <w:r>
                    <w:rPr>
                      <w:rFonts w:ascii="Arial" w:eastAsia="Arial" w:hAnsi="Arial" w:cs="Arial"/>
                      <w:color w:val="363435"/>
                      <w:spacing w:val="48"/>
                      <w:sz w:val="18"/>
                      <w:szCs w:val="18"/>
                    </w:rPr>
                    <w:t xml:space="preserve"> </w:t>
                  </w:r>
                  <w:proofErr w:type="spellStart"/>
                  <w:r>
                    <w:rPr>
                      <w:rFonts w:ascii="Arial" w:eastAsia="Arial" w:hAnsi="Arial" w:cs="Arial"/>
                      <w:color w:val="363435"/>
                      <w:spacing w:val="-100"/>
                      <w:sz w:val="18"/>
                      <w:szCs w:val="18"/>
                    </w:rPr>
                    <w:t>L</w:t>
                  </w:r>
                  <w:r>
                    <w:rPr>
                      <w:rFonts w:ascii="Arial" w:eastAsia="Arial" w:hAnsi="Arial" w:cs="Arial"/>
                      <w:color w:val="363435"/>
                      <w:sz w:val="18"/>
                      <w:szCs w:val="18"/>
                    </w:rPr>
                    <w:t>L</w:t>
                  </w:r>
                  <w:r>
                    <w:rPr>
                      <w:rFonts w:ascii="Arial" w:eastAsia="Arial" w:hAnsi="Arial" w:cs="Arial"/>
                      <w:color w:val="363435"/>
                      <w:spacing w:val="-100"/>
                      <w:sz w:val="18"/>
                      <w:szCs w:val="18"/>
                    </w:rPr>
                    <w:t>o</w:t>
                  </w:r>
                  <w:r>
                    <w:rPr>
                      <w:rFonts w:ascii="Arial" w:eastAsia="Arial" w:hAnsi="Arial" w:cs="Arial"/>
                      <w:color w:val="363435"/>
                      <w:sz w:val="18"/>
                      <w:szCs w:val="18"/>
                    </w:rPr>
                    <w:t>o</w:t>
                  </w:r>
                  <w:r>
                    <w:rPr>
                      <w:rFonts w:ascii="Arial" w:eastAsia="Arial" w:hAnsi="Arial" w:cs="Arial"/>
                      <w:color w:val="363435"/>
                      <w:spacing w:val="-90"/>
                      <w:sz w:val="18"/>
                      <w:szCs w:val="18"/>
                    </w:rPr>
                    <w:t>c</w:t>
                  </w:r>
                  <w:r>
                    <w:rPr>
                      <w:rFonts w:ascii="Arial" w:eastAsia="Arial" w:hAnsi="Arial" w:cs="Arial"/>
                      <w:color w:val="363435"/>
                      <w:sz w:val="18"/>
                      <w:szCs w:val="18"/>
                    </w:rPr>
                    <w:t>c</w:t>
                  </w:r>
                  <w:r>
                    <w:rPr>
                      <w:rFonts w:ascii="Arial" w:eastAsia="Arial" w:hAnsi="Arial" w:cs="Arial"/>
                      <w:color w:val="363435"/>
                      <w:spacing w:val="-100"/>
                      <w:sz w:val="18"/>
                      <w:szCs w:val="18"/>
                    </w:rPr>
                    <w:t>a</w:t>
                  </w:r>
                  <w:r>
                    <w:rPr>
                      <w:rFonts w:ascii="Arial" w:eastAsia="Arial" w:hAnsi="Arial" w:cs="Arial"/>
                      <w:color w:val="363435"/>
                      <w:sz w:val="18"/>
                      <w:szCs w:val="18"/>
                    </w:rPr>
                    <w:t>a</w:t>
                  </w:r>
                  <w:r>
                    <w:rPr>
                      <w:rFonts w:ascii="Arial" w:eastAsia="Arial" w:hAnsi="Arial" w:cs="Arial"/>
                      <w:color w:val="363435"/>
                      <w:spacing w:val="-50"/>
                      <w:sz w:val="18"/>
                      <w:szCs w:val="18"/>
                    </w:rPr>
                    <w:t>t</w:t>
                  </w:r>
                  <w:r>
                    <w:rPr>
                      <w:rFonts w:ascii="Arial" w:eastAsia="Arial" w:hAnsi="Arial" w:cs="Arial"/>
                      <w:color w:val="363435"/>
                      <w:sz w:val="18"/>
                      <w:szCs w:val="18"/>
                    </w:rPr>
                    <w:t>t</w:t>
                  </w:r>
                  <w:r>
                    <w:rPr>
                      <w:rFonts w:ascii="Arial" w:eastAsia="Arial" w:hAnsi="Arial" w:cs="Arial"/>
                      <w:color w:val="363435"/>
                      <w:spacing w:val="-40"/>
                      <w:sz w:val="18"/>
                      <w:szCs w:val="18"/>
                    </w:rPr>
                    <w:t>ii</w:t>
                  </w:r>
                  <w:proofErr w:type="spellEnd"/>
                </w:p>
              </w:txbxContent>
            </v:textbox>
            <w10:wrap anchorx="page" anchory="page"/>
          </v:shape>
        </w:pict>
      </w:r>
      <w:r>
        <w:pict>
          <v:shape id="_x0000_s1414" type="#_x0000_t202" style="position:absolute;margin-left:257pt;margin-top:60.25pt;width:245.7pt;height:22pt;z-index:-251676672;mso-position-horizontal-relative:page;mso-position-vertical-relative:page" filled="f" stroked="f">
            <v:textbox inset="0,0,0,0">
              <w:txbxContent>
                <w:p w:rsidR="006C6640" w:rsidRPr="00746880" w:rsidRDefault="00746880">
                  <w:pPr>
                    <w:spacing w:line="420" w:lineRule="exact"/>
                    <w:ind w:left="20" w:right="-60"/>
                    <w:rPr>
                      <w:rFonts w:ascii="Geometr706 BlkCn BT" w:hAnsi="Geometr706 BlkCn BT"/>
                      <w:sz w:val="40"/>
                      <w:szCs w:val="40"/>
                    </w:rPr>
                  </w:pPr>
                  <w:proofErr w:type="spellStart"/>
                  <w:proofErr w:type="gramStart"/>
                  <w:r>
                    <w:rPr>
                      <w:rFonts w:ascii="Arial" w:eastAsia="Arial" w:hAnsi="Arial" w:cs="Arial"/>
                      <w:color w:val="363435"/>
                      <w:spacing w:val="-100"/>
                      <w:position w:val="7"/>
                      <w:sz w:val="18"/>
                      <w:szCs w:val="18"/>
                    </w:rPr>
                    <w:t>o</w:t>
                  </w:r>
                  <w:r>
                    <w:rPr>
                      <w:rFonts w:ascii="Arial" w:eastAsia="Arial" w:hAnsi="Arial" w:cs="Arial"/>
                      <w:color w:val="363435"/>
                      <w:position w:val="7"/>
                      <w:sz w:val="18"/>
                      <w:szCs w:val="18"/>
                    </w:rPr>
                    <w:t>o</w:t>
                  </w:r>
                  <w:r>
                    <w:rPr>
                      <w:rFonts w:ascii="Arial" w:eastAsia="Arial" w:hAnsi="Arial" w:cs="Arial"/>
                      <w:color w:val="363435"/>
                      <w:spacing w:val="-100"/>
                      <w:position w:val="7"/>
                      <w:sz w:val="18"/>
                      <w:szCs w:val="18"/>
                    </w:rPr>
                    <w:t>n</w:t>
                  </w:r>
                  <w:r>
                    <w:rPr>
                      <w:rFonts w:ascii="Arial" w:eastAsia="Arial" w:hAnsi="Arial" w:cs="Arial"/>
                      <w:color w:val="363435"/>
                      <w:position w:val="7"/>
                      <w:sz w:val="18"/>
                      <w:szCs w:val="18"/>
                    </w:rPr>
                    <w:t>n</w:t>
                  </w:r>
                  <w:proofErr w:type="spellEnd"/>
                  <w:proofErr w:type="gramEnd"/>
                  <w:r>
                    <w:rPr>
                      <w:rFonts w:ascii="Arial" w:eastAsia="Arial" w:hAnsi="Arial" w:cs="Arial"/>
                      <w:color w:val="363435"/>
                      <w:spacing w:val="-50"/>
                      <w:position w:val="7"/>
                      <w:sz w:val="18"/>
                      <w:szCs w:val="18"/>
                    </w:rPr>
                    <w:t>:</w:t>
                  </w:r>
                  <w:r>
                    <w:rPr>
                      <w:rFonts w:ascii="Arial" w:eastAsia="Arial" w:hAnsi="Arial" w:cs="Arial"/>
                      <w:color w:val="363435"/>
                      <w:position w:val="7"/>
                      <w:sz w:val="18"/>
                      <w:szCs w:val="18"/>
                    </w:rPr>
                    <w:t xml:space="preserve">:                                                      </w:t>
                  </w:r>
                  <w:r>
                    <w:rPr>
                      <w:rFonts w:ascii="Arial" w:eastAsia="Arial" w:hAnsi="Arial" w:cs="Arial"/>
                      <w:color w:val="363435"/>
                      <w:spacing w:val="47"/>
                      <w:position w:val="7"/>
                      <w:sz w:val="18"/>
                      <w:szCs w:val="18"/>
                    </w:rPr>
                    <w:t xml:space="preserve"> </w:t>
                  </w:r>
                  <w:r w:rsidRPr="00746880">
                    <w:rPr>
                      <w:rFonts w:ascii="Geometr706 BlkCn BT" w:hAnsi="Geometr706 BlkCn BT"/>
                      <w:color w:val="363435"/>
                      <w:spacing w:val="-4"/>
                      <w:w w:val="104"/>
                      <w:sz w:val="40"/>
                      <w:szCs w:val="40"/>
                    </w:rPr>
                    <w:t>Residential</w:t>
                  </w:r>
                </w:p>
              </w:txbxContent>
            </v:textbox>
            <w10:wrap anchorx="page" anchory="page"/>
          </v:shape>
        </w:pict>
      </w:r>
      <w:r>
        <w:pict>
          <v:shape id="_x0000_s1413" type="#_x0000_t202" style="position:absolute;margin-left:53pt;margin-top:28.2pt;width:489.05pt;height:32pt;z-index:-251677696;mso-position-horizontal-relative:page;mso-position-vertical-relative:page" filled="f" stroked="f">
            <v:textbox inset="0,0,0,0">
              <w:txbxContent>
                <w:p w:rsidR="006C6640" w:rsidRPr="00746880" w:rsidRDefault="00746880">
                  <w:pPr>
                    <w:spacing w:line="620" w:lineRule="exact"/>
                    <w:ind w:left="20" w:right="-90"/>
                    <w:rPr>
                      <w:rFonts w:ascii="Swis721 BlkCn BT" w:hAnsi="Swis721 BlkCn BT"/>
                      <w:sz w:val="60"/>
                      <w:szCs w:val="60"/>
                    </w:rPr>
                  </w:pPr>
                  <w:r>
                    <w:rPr>
                      <w:rFonts w:ascii="Arial" w:eastAsia="Arial" w:hAnsi="Arial" w:cs="Arial"/>
                      <w:color w:val="363435"/>
                      <w:spacing w:val="-130"/>
                      <w:position w:val="7"/>
                      <w:sz w:val="18"/>
                      <w:szCs w:val="18"/>
                    </w:rPr>
                    <w:t>D</w:t>
                  </w:r>
                  <w:r>
                    <w:rPr>
                      <w:rFonts w:ascii="Arial" w:eastAsia="Arial" w:hAnsi="Arial" w:cs="Arial"/>
                      <w:color w:val="363435"/>
                      <w:position w:val="7"/>
                      <w:sz w:val="18"/>
                      <w:szCs w:val="18"/>
                    </w:rPr>
                    <w:t>D</w:t>
                  </w:r>
                  <w:r>
                    <w:rPr>
                      <w:rFonts w:ascii="Arial" w:eastAsia="Arial" w:hAnsi="Arial" w:cs="Arial"/>
                      <w:color w:val="363435"/>
                      <w:position w:val="7"/>
                      <w:sz w:val="18"/>
                      <w:szCs w:val="18"/>
                    </w:rPr>
                    <w:t xml:space="preserve">                                                                                                                                           </w:t>
                  </w:r>
                  <w:r>
                    <w:rPr>
                      <w:rFonts w:ascii="Arial" w:eastAsia="Arial" w:hAnsi="Arial" w:cs="Arial"/>
                      <w:color w:val="363435"/>
                      <w:spacing w:val="10"/>
                      <w:position w:val="7"/>
                      <w:sz w:val="18"/>
                      <w:szCs w:val="18"/>
                    </w:rPr>
                    <w:t xml:space="preserve"> </w:t>
                  </w:r>
                  <w:r w:rsidRPr="00746880">
                    <w:rPr>
                      <w:rFonts w:ascii="Swis721 BlkCn BT" w:hAnsi="Swis721 BlkCn BT"/>
                      <w:color w:val="363435"/>
                      <w:sz w:val="60"/>
                      <w:szCs w:val="60"/>
                    </w:rPr>
                    <w:t>Mascot</w:t>
                  </w:r>
                  <w:r w:rsidRPr="00746880">
                    <w:rPr>
                      <w:rFonts w:ascii="Swis721 BlkCn BT" w:hAnsi="Swis721 BlkCn BT"/>
                      <w:color w:val="363435"/>
                      <w:spacing w:val="82"/>
                      <w:sz w:val="60"/>
                      <w:szCs w:val="60"/>
                    </w:rPr>
                    <w:t xml:space="preserve"> </w:t>
                  </w:r>
                  <w:r w:rsidRPr="00746880">
                    <w:rPr>
                      <w:rFonts w:ascii="Swis721 BlkCn BT" w:hAnsi="Swis721 BlkCn BT"/>
                      <w:color w:val="363435"/>
                      <w:spacing w:val="11"/>
                      <w:w w:val="92"/>
                      <w:sz w:val="60"/>
                      <w:szCs w:val="60"/>
                    </w:rPr>
                    <w:t>F</w:t>
                  </w:r>
                  <w:r w:rsidRPr="00746880">
                    <w:rPr>
                      <w:rFonts w:ascii="Swis721 BlkCn BT" w:hAnsi="Swis721 BlkCn BT"/>
                      <w:color w:val="363435"/>
                      <w:w w:val="79"/>
                      <w:sz w:val="60"/>
                      <w:szCs w:val="60"/>
                    </w:rPr>
                    <w:t>T</w:t>
                  </w:r>
                </w:p>
              </w:txbxContent>
            </v:textbox>
            <w10:wrap anchorx="page" anchory="page"/>
          </v:shape>
        </w:pict>
      </w:r>
      <w:r>
        <w:pict>
          <v:group id="_x0000_s1229" style="position:absolute;margin-left:497.05pt;margin-top:137.5pt;width:79.3pt;height:28.35pt;z-index:-251678720;mso-position-horizontal-relative:page;mso-position-vertical-relative:page" coordorigin="9941,2750" coordsize="1586,567">
            <v:group id="_x0000_s1230" style="position:absolute;left:9969;top:2768;width:209;height:289" coordorigin="9969,2768" coordsize="209,289">
              <v:shape id="_x0000_s1412" style="position:absolute;left:9969;top:2768;width:209;height:289" coordorigin="9969,2768" coordsize="209,289" path="m9969,3057r68,-289l10141,2768r-51,214l10177,2982r-18,75l9969,3057xe" fillcolor="#363435" stroked="f">
                <v:path arrowok="t"/>
              </v:shape>
              <v:group id="_x0000_s1231" style="position:absolute;left:10107;top:2768;width:313;height:289" coordorigin="10107,2768" coordsize="313,289">
                <v:shape id="_x0000_s1411" style="position:absolute;left:10107;top:2768;width:313;height:289" coordorigin="10107,2768" coordsize="313,289" path="m10259,2962r35,-194l10369,2768r50,289l10321,3057r-4,-26l10222,3031r-17,26l10107,3057r187,-289l10259,2962r53,l10301,2898r-42,64xe" fillcolor="#363435" stroked="f">
                  <v:path arrowok="t"/>
                </v:shape>
                <v:group id="_x0000_s1232" style="position:absolute;left:10345;top:2768;width:313;height:289" coordorigin="10345,2768" coordsize="313,289">
                  <v:shape id="_x0000_s1410" style="position:absolute;left:10345;top:2768;width:313;height:289" coordorigin="10345,2768" coordsize="313,289" path="m10495,2962r37,-194l10607,2768r50,289l10559,3057r-4,-26l10460,3031r-17,26l10345,3057r187,-289l10495,2962r52,l10536,2898r-41,64xe" fillcolor="#363435" stroked="f">
                    <v:path arrowok="t"/>
                  </v:shape>
                  <v:group id="_x0000_s1233" style="position:absolute;left:10635;top:2768;width:295;height:289" coordorigin="10635,2768" coordsize="295,289">
                    <v:shape id="_x0000_s1409" style="position:absolute;left:10635;top:2768;width:295;height:289" coordorigin="10635,2768" coordsize="295,289" path="m10814,2768r14,l10851,2771r19,5l10887,2784r14,10l10912,2805r9,17l10927,2840r2,20l10927,2881r-9,22l10908,2921r-13,16l10883,2948r-20,14l10899,3057r-114,l10752,2986r14,-76l10784,2910r4,-1l10796,2905r12,-5l10817,2889r2,-11l10822,2866r-4,-10l10809,2850r-6,-4l10799,2846r-18,l10704,2768r110,xe" fillcolor="#363435" stroked="f">
                      <v:path arrowok="t"/>
                    </v:shape>
                    <v:shape id="_x0000_s1408" style="position:absolute;left:10635;top:2768;width:295;height:289" coordorigin="10635,2768" coordsize="295,289" path="m10735,3057r-100,l10704,2768r77,78l10766,2910r-14,76l10735,3057xe" fillcolor="#363435" stroked="f">
                      <v:path arrowok="t"/>
                    </v:shape>
                    <v:group id="_x0000_s1234" style="position:absolute;left:10850;top:2762;width:284;height:300" coordorigin="10850,2762" coordsize="284,300">
                      <v:shape id="_x0000_s1407" style="position:absolute;left:10850;top:2762;width:284;height:300" coordorigin="10850,2762" coordsize="284,300" path="m11095,2763r20,2l11132,2769r2,1l11116,2848r-4,-1l11106,2847r-4,l11085,2847r-10,5l11073,2860r-1,2l11072,2865r1,3l11074,2870r2,3l11077,2875r3,5l11085,2887r6,11l11097,2908r5,10l11106,2926r7,19l11115,2965r-2,17l11107,2999r-10,15l11084,3028r-16,11l11049,3049r-22,7l11003,3060r-26,3l10966,3063r-18,-1l10926,3061r-22,-2l10884,3056r-12,-2l10850,2961r10,2l10876,2967r20,3l10920,2973r28,2l10973,2975r11,-5l10986,2960r2,-8l10985,2944r-10,-20l10967,2910r-5,-10l10958,2894r-9,-21l10945,2855r1,-18l10947,2831r7,-17l10964,2799r14,-13l10996,2776r21,-7l11041,2764r27,-2l11072,2762r23,1xe" fillcolor="#363435" stroked="f">
                        <v:path arrowok="t"/>
                      </v:shape>
                      <v:group id="_x0000_s1235" style="position:absolute;left:9944;top:3118;width:90;height:81" coordorigin="9944,3118" coordsize="90,81">
                        <v:shape id="_x0000_s1406" style="position:absolute;left:9944;top:3118;width:90;height:81" coordorigin="9944,3118" coordsize="90,81" path="m9944,3199r15,-81l9988,3118r-5,28l9999,3146r5,-28l10034,3118r-15,81l9989,3199r6,-29l9979,3170r-6,29l9944,3199xe" fillcolor="#363435" stroked="f">
                          <v:path arrowok="t"/>
                        </v:shape>
                        <v:group id="_x0000_s1236" style="position:absolute;left:10035;top:3140;width:63;height:61" coordorigin="10035,3140" coordsize="63,61">
                          <v:shape id="_x0000_s1405" style="position:absolute;left:10035;top:3140;width:63;height:61" coordorigin="10035,3140" coordsize="63,61" path="m10037,3189r-2,-7l10035,3170r,-5l10037,3161r2,-4l10041,3154r3,-3l10047,3147r4,-3l10055,3143r5,-2l10064,3140r,18l10062,3161r-1,2l10059,3174r,3l10060,3179r2,3l10066,3183r3,-1l10072,3181r2,-3l10095,3182r-4,6l10087,3193r-5,3l10077,3200r-7,1l10055,3201r-7,-2l10043,3194r-6,-5xe" fillcolor="#363435" stroked="f">
                            <v:path arrowok="t"/>
                          </v:shape>
                          <v:shape id="_x0000_s1404" style="position:absolute;left:10035;top:3140;width:63;height:61" coordorigin="10035,3140" coordsize="63,61" path="m10078,3140r7,2l10090,3147r5,5l10098,3158r,10l10098,3171r,3l10059,3174r2,-11l10075,3163r,-3l10073,3158r-2,-2l10067,3156r-3,2l10064,3140r14,xe" fillcolor="#363435" stroked="f">
                            <v:path arrowok="t"/>
                          </v:shape>
                          <v:group id="_x0000_s1237" style="position:absolute;left:10104;top:3140;width:73;height:61" coordorigin="10104,3140" coordsize="73,61">
                            <v:shape id="_x0000_s1403" style="position:absolute;left:10104;top:3140;width:73;height:61" coordorigin="10104,3140" coordsize="73,61" path="m10166,3199r-26,l10142,3191r-2,4l10137,3197r-3,2l10131,3200r,-28l10131,3176r2,2l10137,3179r2,l10142,3176r3,-3l10145,3170r-1,-4l10142,3164r-4,-1l10134,3164r-3,3l10131,3170r2,-30l10136,3140r3,1l10142,3142r3,2l10147,3147r2,3l10150,3142r26,l10166,3199xe" fillcolor="#363435" stroked="f">
                              <v:path arrowok="t"/>
                            </v:shape>
                            <v:shape id="_x0000_s1402" style="position:absolute;left:10104;top:3140;width:73;height:61" coordorigin="10104,3140" coordsize="73,61" path="m10104,3167r2,-4l10107,3159r2,-4l10112,3151r2,-3l10118,3145r3,-2l10125,3141r4,-1l10133,3140r-2,30l10131,3172r,28l10128,3201r-9,l10114,3199r-4,-5l10106,3189r-2,-6l10104,3171r,-4xe" fillcolor="#363435" stroked="f">
                              <v:path arrowok="t"/>
                            </v:shape>
                            <v:group id="_x0000_s1238" style="position:absolute;left:10181;top:3126;width:46;height:73" coordorigin="10181,3126" coordsize="46,73">
                              <v:shape id="_x0000_s1401" style="position:absolute;left:10181;top:3126;width:46;height:73" coordorigin="10181,3126" coordsize="46,73" path="m10188,3162r-7,l10185,3142r7,l10195,3126r27,l10219,3142r9,l10224,3162r-9,l10209,3199r-27,l10188,3162xe" fillcolor="#363435" stroked="f">
                                <v:path arrowok="t"/>
                              </v:shape>
                              <v:group id="_x0000_s1239" style="position:absolute;left:10226;top:3111;width:42;height:88" coordorigin="10226,3111" coordsize="42,88">
                                <v:shape id="_x0000_s1400" style="position:absolute;left:10226;top:3111;width:42;height:88" coordorigin="10226,3111" coordsize="42,88" path="m10253,3199r-27,l10237,3142r27,l10253,3199xe" fillcolor="#363435" stroked="f">
                                  <v:path arrowok="t"/>
                                </v:shape>
                                <v:shape id="_x0000_s1399" style="position:absolute;left:10226;top:3111;width:42;height:88" coordorigin="10226,3111" coordsize="42,88" path="m10239,3132r-1,-3l10238,3122r1,-4l10243,3116r3,-3l10250,3111r8,l10262,3112r2,3l10267,3117r1,3l10268,3128r-1,4l10264,3134r-4,3l10257,3139r-9,l10245,3137r-3,-2l10239,3132xe" fillcolor="#363435" stroked="f">
                                  <v:path arrowok="t"/>
                                </v:shape>
                                <v:group id="_x0000_s1240" style="position:absolute;left:10266;top:3140;width:71;height:59" coordorigin="10266,3140" coordsize="71,59">
                                  <v:shape id="_x0000_s1398" style="position:absolute;left:10266;top:3140;width:71;height:59" coordorigin="10266,3140" coordsize="71,59" path="m10300,3150r4,-3l10307,3144r3,-2l10314,3141r3,-1l10325,3140r4,1l10332,3145r3,3l10337,3152r,8l10336,3164r,4l10330,3199r-27,l10308,3170r1,-3l10309,3165r-1,-3l10305,3161r-3,1l10299,3166r-1,3l10297,3173r-4,26l10266,3199r10,-57l10302,3142r-2,8xe" fillcolor="#363435" stroked="f">
                                    <v:path arrowok="t"/>
                                  </v:shape>
                                  <v:group id="_x0000_s1241" style="position:absolute;left:10344;top:3141;width:44;height:29" coordorigin="10344,3141" coordsize="44,29">
                                    <v:shape id="_x0000_s1397" style="position:absolute;left:10344;top:3141;width:44;height:29" coordorigin="10344,3141" coordsize="44,29" path="m10387,3147r-2,22l10384,3166r-2,-3l10379,3162r-3,l10380,3141r2,2l10385,3144r2,3xe" fillcolor="#363435" stroked="f">
                                      <v:path arrowok="t"/>
                                    </v:shape>
                                    <v:shape id="_x0000_s1396" style="position:absolute;left:10344;top:3141;width:44;height:29" coordorigin="10344,3141" coordsize="44,29" path="m10345,3167r1,-4l10347,3159r2,-4l10352,3152r3,-4l10358,3145r3,-2l10365,3141r4,-1l10376,3140r4,1l10376,3162r-3,3l10371,3169r,2l10372,3175r2,2l10377,3178r2,l10383,3175r2,-3l10385,3169r2,-22l10389,3150r1,-8l10416,3142r-9,52l10405,3203r-4,8l10395,3216r-7,5l10380,3224r-14,l10361,3223r-4,-1l10353,3221r-5,-2l10344,3217r9,-17l10355,3202r3,1l10360,3204r2,1l10365,3205r6,l10374,3204r2,-2l10379,3200r1,-3l10381,3193r2,-4l10380,3192r-2,2l10375,3196r-3,1l10369,3198r-10,l10354,3196r-4,-4l10346,3188r-2,-6l10344,3171r1,-4xe" fillcolor="#363435" stroked="f">
                                      <v:path arrowok="t"/>
                                    </v:shape>
                                    <v:group id="_x0000_s1242" style="position:absolute;left:10454;top:3116;width:76;height:85" coordorigin="10454,3116" coordsize="76,85">
                                      <v:shape id="_x0000_s1395" style="position:absolute;left:10454;top:3116;width:76;height:85" coordorigin="10454,3116" coordsize="76,85" path="m10460,3191r-6,-5l10469,3165r3,4l10475,3172r4,2l10483,3176r3,1l10490,3177r3,l10495,3175r,-2l10493,3171r-4,-2l10487,3168r-7,-2l10475,3162r-3,-4l10469,3155r-2,-5l10467,3136r3,-7l10476,3124r7,-5l10491,3116r15,l10512,3117r5,2l10521,3120r5,3l10530,3126r-11,20l10515,3143r-3,-2l10510,3140r-3,-2l10504,3138r-2,l10500,3138r-2,3l10498,3143r2,2l10505,3147r2,1l10514,3151r5,3l10521,3158r3,3l10525,3166r,14l10522,3187r-6,5l10509,3198r-8,3l10484,3201r-6,-1l10472,3197r-6,-2l10460,3191xe" fillcolor="#363435" stroked="f">
                                        <v:path arrowok="t"/>
                                      </v:shape>
                                      <v:group id="_x0000_s1243" style="position:absolute;left:10518;top:3142;width:78;height:82" coordorigin="10518,3142" coordsize="78,82">
                                        <v:shape id="_x0000_s1394" style="position:absolute;left:10518;top:3142;width:78;height:82" coordorigin="10518,3142" coordsize="78,82" path="m10518,3224r22,-35l10527,3142r26,l10556,3156r,2l10557,3162r,3l10559,3162r1,-4l10561,3156r7,-14l10596,3142r-48,82l10518,3224xe" fillcolor="#363435" stroked="f">
                                          <v:path arrowok="t"/>
                                        </v:shape>
                                        <v:group id="_x0000_s1244" style="position:absolute;left:10589;top:3140;width:57;height:61" coordorigin="10589,3140" coordsize="57,61">
                                          <v:shape id="_x0000_s1393" style="position:absolute;left:10589;top:3140;width:57;height:61" coordorigin="10589,3140" coordsize="57,61" path="m10605,3173r-2,-2l10601,3168r-1,-2l10599,3163r,-9l10601,3149r5,-3l10610,3142r6,-2l10627,3140r4,l10635,3142r3,1l10642,3144r4,3l10637,3162r-4,-3l10629,3157r-3,l10624,3157r-1,3l10626,3162r2,1l10631,3164r4,2l10637,3168r2,2l10641,3173r1,3l10642,3186r-3,5l10634,3195r-4,4l10623,3201r-12,l10607,3200r-4,-1l10598,3197r-4,-2l10589,3192r10,-17l10602,3177r2,2l10607,3181r3,1l10612,3183r3,l10617,3181r-1,-2l10614,3177r-1,l10609,3175r-4,-2xe" fillcolor="#363435" stroked="f">
                                            <v:path arrowok="t"/>
                                          </v:shape>
                                          <v:group id="_x0000_s1245" style="position:absolute;left:10650;top:3126;width:46;height:73" coordorigin="10650,3126" coordsize="46,73">
                                            <v:shape id="_x0000_s1392" style="position:absolute;left:10650;top:3126;width:46;height:73" coordorigin="10650,3126" coordsize="46,73" path="m10657,3162r-7,l10654,3142r7,l10664,3126r27,l10688,3142r8,l10692,3162r-8,l10677,3199r-27,l10657,3162xe" fillcolor="#363435" stroked="f">
                                              <v:path arrowok="t"/>
                                            </v:shape>
                                            <v:group id="_x0000_s1246" style="position:absolute;left:10697;top:3140;width:63;height:61" coordorigin="10697,3140" coordsize="63,61">
                                              <v:shape id="_x0000_s1391" style="position:absolute;left:10697;top:3140;width:63;height:61" coordorigin="10697,3140" coordsize="63,61" path="m10699,3189r-2,-7l10697,3170r,-5l10699,3161r2,-4l10703,3154r3,-3l10709,3147r4,-3l10717,3143r5,-2l10726,3140r,18l10724,3161r-1,2l10721,3174r,3l10722,3179r3,3l10728,3183r3,-1l10734,3181r2,-3l10757,3182r-4,6l10749,3193r-5,3l10739,3200r-7,1l10717,3201r-7,-2l10705,3194r-6,-5xe" fillcolor="#363435" stroked="f">
                                                <v:path arrowok="t"/>
                                              </v:shape>
                                              <v:shape id="_x0000_s1390" style="position:absolute;left:10697;top:3140;width:63;height:61" coordorigin="10697,3140" coordsize="63,61" path="m10740,3140r7,2l10752,3147r5,5l10760,3158r,10l10760,3171r,3l10721,3174r2,-11l10737,3163r,-3l10735,3158r-2,-2l10729,3156r-3,2l10726,3140r14,xe" fillcolor="#363435" stroked="f">
                                                <v:path arrowok="t"/>
                                              </v:shape>
                                              <v:group id="_x0000_s1247" style="position:absolute;left:10763;top:3140;width:107;height:59" coordorigin="10763,3140" coordsize="107,59">
                                                <v:shape id="_x0000_s1389" style="position:absolute;left:10763;top:3140;width:107;height:59" coordorigin="10763,3140" coordsize="107,59" path="m10773,3142r26,l10797,3150r3,-4l10804,3144r3,-2l10810,3141r3,-1l10820,3140r3,1l10826,3143r2,2l10830,3147r1,4l10834,3147r3,-2l10841,3143r3,-2l10848,3140r9,l10862,3141r3,4l10868,3148r1,4l10869,3160r,4l10868,3168r-5,31l10835,3199r6,-29l10841,3168r,-3l10841,3162r-3,-1l10835,3162r-2,4l10832,3169r-1,5l10826,3199r-27,l10805,3170r,-2l10805,3165r,-2l10802,3161r-4,1l10796,3166r-1,3l10794,3174r-4,25l10763,3199r10,-57xe" fillcolor="#363435" stroked="f">
                                                  <v:path arrowok="t"/>
                                                </v:shape>
                                                <v:group id="_x0000_s1248" style="position:absolute;left:10871;top:3140;width:57;height:61" coordorigin="10871,3140" coordsize="57,61">
                                                  <v:shape id="_x0000_s1388" style="position:absolute;left:10871;top:3140;width:57;height:61" coordorigin="10871,3140" coordsize="57,61" path="m10888,3173r-2,-2l10884,3168r-2,-2l10881,3163r,-9l10884,3149r4,-3l10893,3142r6,-2l10910,3140r4,l10917,3142r4,1l10925,3144r4,3l10919,3162r-3,-3l10912,3157r-3,l10907,3157r-1,3l10909,3162r1,1l10914,3164r3,2l10920,3168r2,2l10923,3173r1,3l10924,3186r-2,5l10917,3195r-5,4l10906,3201r-12,l10890,3200r-5,-1l10881,3197r-5,-2l10871,3192r11,-17l10884,3177r3,2l10890,3181r2,1l10895,3183r3,l10900,3181r-1,-2l10896,3177r,l10891,3175r-3,-2xe" fillcolor="#363435" stroked="f">
                                                    <v:path arrowok="t"/>
                                                  </v:shape>
                                                  <v:group id="_x0000_s1249" style="position:absolute;left:10973;top:3116;width:68;height:85" coordorigin="10973,3116" coordsize="68,85">
                                                    <v:shape id="_x0000_s1387" style="position:absolute;left:10973;top:3116;width:68;height:85" coordorigin="10973,3116" coordsize="68,85" path="m11015,3143r-4,1l11008,3148r-4,3l11003,3155r,9l11004,3168r3,2l11009,3173r4,1l11019,3174r3,l11025,3173r2,-1l11030,3171r2,-2l11027,3198r-3,1l11022,3200r-3,1l11017,3201r-2,l11007,3201r-5,-1l10998,3199r-5,-2l10989,3195r-3,-3l10982,3188r-3,-4l10977,3179r-3,-5l10973,3169r,-12l10974,3151r2,-5l10978,3141r3,-5l10985,3132r4,-5l10994,3123r6,-3l11007,3117r6,-1l11025,3116r3,l11032,3117r3,1l11038,3119r3,2l11036,3148r-2,-2l11031,3145r-3,-1l11026,3143r-3,l11015,3143xe" fillcolor="#363435" stroked="f">
                                                      <v:path arrowok="t"/>
                                                    </v:shape>
                                                    <v:group id="_x0000_s1250" style="position:absolute;left:11042;top:3140;width:36;height:61" coordorigin="11042,3140" coordsize="36,61">
                                                      <v:shape id="_x0000_s1386" style="position:absolute;left:11042;top:3140;width:36;height:61" coordorigin="11042,3140" coordsize="36,61" path="m11075,3163r-3,-23l11077,3140r2,23l11075,3163xe" fillcolor="#363435" stroked="f">
                                                        <v:path arrowok="t"/>
                                                      </v:shape>
                                                      <v:shape id="_x0000_s1385" style="position:absolute;left:11042;top:3140;width:36;height:61" coordorigin="11042,3140" coordsize="36,61" path="m11042,3175r,-5l11043,3165r2,-4l11046,3157r3,-3l11052,3151r3,-4l11059,3144r4,-1l11068,3141r4,-1l11075,3163r-4,1l11068,3167r,3l11068,3172r,4l11070,3178r4,l11076,3178r3,-2l11081,3174r1,-2l11082,3169r-1,-3l11079,3163r-2,-23l11086,3140r7,2l11099,3147r5,5l11107,3159r,12l11106,3175r-1,4l11103,3182r-2,4l11099,3189r-4,4l11091,3196r-4,2l11082,3200r-5,1l11063,3201r-7,-2l11051,3194r-6,-5l11042,3182r,-7xe" fillcolor="#363435" stroked="f">
                                                        <v:path arrowok="t"/>
                                                      </v:shape>
                                                      <v:group id="_x0000_s1251" style="position:absolute;left:11110;top:3140;width:107;height:59" coordorigin="11110,3140" coordsize="107,59">
                                                        <v:shape id="_x0000_s1384" style="position:absolute;left:11110;top:3140;width:107;height:59" coordorigin="11110,3140" coordsize="107,59" path="m11121,3142r25,l11144,3150r4,-4l11151,3144r3,-2l11157,3141r3,-1l11167,3140r3,1l11173,3143r2,2l11177,3147r2,4l11181,3147r3,-2l11188,3143r3,-2l11195,3140r10,l11209,3141r3,4l11215,3148r2,4l11217,3160r-1,4l11216,3168r-6,31l11183,3199r5,-29l11189,3168r,-3l11188,3162r-2,-1l11182,3162r-2,4l11179,3169r-1,5l11174,3199r-28,l11152,3170r,-2l11152,3165r,-2l11149,3161r-3,1l11144,3166r-1,3l11142,3174r-5,25l11110,3199r11,-57xe" fillcolor="#363435" stroked="f">
                                                          <v:path arrowok="t"/>
                                                        </v:shape>
                                                        <v:group id="_x0000_s1252" style="position:absolute;left:11217;top:3140;width:77;height:84" coordorigin="11217,3140" coordsize="77,84">
                                                          <v:shape id="_x0000_s1383" style="position:absolute;left:11217;top:3140;width:77;height:84" coordorigin="11217,3140" coordsize="77,84" path="m11280,3196r-4,2l11273,3200r-4,1l11261,3201r-3,-1l11256,3199r-3,-28l11254,3175r2,3l11259,3178r4,-1l11266,3174r1,-2l11267,3169r,-4l11265,3163r-4,-1l11259,3162r-3,-13l11258,3146r3,-3l11263,3142r3,-1l11269,3140r9,l11283,3142r4,5l11291,3152r2,6l11293,3169r,5l11291,3178r-1,4l11288,3186r-2,4l11283,3193r-3,3xe" fillcolor="#363435" stroked="f">
                                                            <v:path arrowok="t"/>
                                                          </v:shape>
                                                          <v:shape id="_x0000_s1382" style="position:absolute;left:11217;top:3140;width:77;height:84" coordorigin="11217,3140" coordsize="77,84" path="m11248,3191r,2l11248,3197r,3l11248,3200r-5,24l11217,3224r15,-82l11257,3142r-1,7l11259,3162r-3,3l11253,3169r,2l11256,3199r-3,-2l11251,3195r-3,-4xe" fillcolor="#363435" stroked="f">
                                                            <v:path arrowok="t"/>
                                                          </v:shape>
                                                          <v:group id="_x0000_s1253" style="position:absolute;left:11300;top:3140;width:73;height:61" coordorigin="11300,3140" coordsize="73,61">
                                                            <v:shape id="_x0000_s1381" style="position:absolute;left:11300;top:3140;width:73;height:61" coordorigin="11300,3140" coordsize="73,61" path="m11362,3199r-26,l11338,3191r-2,4l11333,3197r-3,2l11328,3200r-1,-28l11327,3176r2,2l11333,3179r2,l11338,3176r3,-3l11341,3170r-1,-4l11338,3164r-4,-1l11330,3164r-2,3l11327,3170r2,-30l11332,3140r3,1l11338,3142r3,2l11343,3147r2,3l11346,3142r26,l11362,3199xe" fillcolor="#363435" stroked="f">
                                                              <v:path arrowok="t"/>
                                                            </v:shape>
                                                            <v:shape id="_x0000_s1380" style="position:absolute;left:11300;top:3140;width:73;height:61" coordorigin="11300,3140" coordsize="73,61" path="m11300,3167r2,-4l11303,3159r2,-4l11308,3151r3,-3l11314,3145r3,-2l11321,3141r4,-1l11329,3140r-2,30l11327,3172r1,28l11324,3201r-9,l11310,3199r-4,-5l11302,3189r-2,-6l11300,3171r,-4xe" fillcolor="#363435" stroked="f">
                                                              <v:path arrowok="t"/>
                                                            </v:shape>
                                                            <v:group id="_x0000_s1254" style="position:absolute;left:11373;top:3140;width:71;height:59" coordorigin="11373,3140" coordsize="71,59">
                                                              <v:shape id="_x0000_s1379" style="position:absolute;left:11373;top:3140;width:71;height:59" coordorigin="11373,3140" coordsize="71,59" path="m11408,3150r3,-3l11414,3144r4,-2l11421,3141r3,-1l11433,3140r4,1l11440,3145r3,3l11444,3152r,8l11444,3164r-1,4l11437,3199r-27,l11415,3170r1,-3l11416,3165r-1,-3l11413,3161r-4,1l11407,3166r-1,3l11405,3173r-5,26l11373,3199r11,-57l11409,3142r-1,8xe" fillcolor="#363435" stroked="f">
                                                                <v:path arrowok="t"/>
                                                              </v:shape>
                                                              <v:group id="_x0000_s1255" style="position:absolute;left:11442;top:3142;width:78;height:82" coordorigin="11442,3142" coordsize="78,82">
                                                                <v:shape id="_x0000_s1378" style="position:absolute;left:11442;top:3142;width:78;height:82" coordorigin="11442,3142" coordsize="78,82" path="m11442,3224r21,-35l11450,3142r26,l11479,3156r,2l11480,3162r,3l11482,3162r1,-4l11484,3156r7,-14l11519,3142r-48,82l11442,3224xe" fillcolor="#363435" stroked="f">
                                                                  <v:path arrowok="t"/>
                                                                </v:shape>
                                                                <v:group id="_x0000_s1256" style="position:absolute;left:11174;top:2753;width:350;height:316" coordorigin="11174,2753" coordsize="350,316">
                                                                  <v:shape id="_x0000_s1377" style="position:absolute;left:11174;top:2753;width:350;height:316" coordorigin="11174,2753" coordsize="350,316" path="m11205,2806r16,-15l11241,2777r8,-4l11266,2766r19,-6l11305,2756r21,-3l11347,2753r20,1l11356,2754r-29,3l11301,2763r-23,8l11257,2781r-18,12l11225,2806r-11,13l11207,2832r-4,13l11203,2853r3,15l11214,2882r11,13l11241,2907r20,10l11284,2924r27,5l11341,2930r20,l11396,2925r26,-9l11440,2906r11,-11l11458,2885r1,-7l11457,2884r-6,8l11437,2901r-20,9l11387,2917r-40,2l11319,2917r-30,-6l11267,2901r-15,-13l11242,2874r-4,-14l11237,2848r,-1l11242,2833r9,-13l11264,2808r17,-11l11302,2788r24,-7l11352,2777r29,-2l11383,2775r22,2l11426,2780r22,6l11469,2795r18,11l11503,2820r12,16l11522,2856r2,21l11524,2885r-2,7l11520,2898r,l11516,2919r-6,18l11510,2938r-6,26l11496,2986r-11,19l11472,3022r-15,13l11441,3046r-19,9l11402,3061r-22,5l11358,3068r-25,1l11320,3069r-24,-3l11273,3062r-21,-6l11232,3048r-18,-11l11199,3025r-12,-15l11179,2993r-5,-19l11174,2953r1,13l11179,2979r9,14l11200,3006r15,13l11234,3030r22,9l11280,3046r27,5l11337,3052r2,l11362,3051r23,-4l11406,3042r20,-8l11444,3024r16,-12l11473,2998r10,-16l11472,2992r-15,11l11440,3013r-19,7l11402,3026r-21,4l11359,3033r-22,1l11317,3034r-23,-3l11271,3027r-21,-7l11231,3011r-17,-10l11199,2988r-11,-15l11180,2956r-5,-19l11175,2916r1,13l11181,2943r9,14l11202,2969r16,12l11237,2992r22,8l11284,3007r27,4l11341,3013r13,-1l11376,3010r23,-4l11421,2999r20,-9l11459,2980r16,-12l11487,2954r8,-15l11490,2943r-14,12l11459,2966r-18,9l11422,2982r-21,6l11380,2992r-21,3l11338,2996r-17,-1l11297,2992r-23,-4l11253,2981r-20,-8l11215,2962r-14,-13l11189,2934r-8,-16l11176,2899r,-21l11177,2891r5,14l11191,2918r12,13l11219,2943r19,10l11260,2962r25,7l11312,2973r30,2l11346,2974r24,-1l11393,2968r23,-6l11438,2953r19,-11l11474,2930r13,-15l11496,2900r5,-18l11501,2868r-5,-18l11486,2835r-14,-12l11454,2813r-20,-7l11413,2802r-23,-1l11368,2802r8,l11398,2804r22,4l11442,2815r19,10l11476,2838r9,16l11487,2873r-1,10l11477,2902r-14,16l11446,2931r-21,10l11403,2948r-22,6l11360,2957r-19,l11340,2957r-27,-1l11288,2952r-23,-6l11244,2938r-19,-10l11210,2915r-12,-14l11190,2886r-5,-17l11185,2850r2,-10l11194,2822r11,-16xe" fillcolor="#363435" stroked="f">
                                                                    <v:path arrowok="t"/>
                                                                  </v:shape>
                                                                  <v:group id="_x0000_s1257" style="position:absolute;left:11175;top:2916;width:0;height:0" coordorigin="11175,2916" coordsize="0,0">
                                                                    <v:shape id="_x0000_s1376" style="position:absolute;left:11175;top:2916;width:0;height:0" coordorigin="11175,2916" coordsize="0,0" path="m11175,2916r,l11175,2916xe" fillcolor="#363435" stroked="f">
                                                                      <v:path arrowok="t"/>
                                                                    </v:shape>
                                                                    <v:group id="_x0000_s1258" style="position:absolute;left:11176;top:2877;width:0;height:0" coordorigin="11176,2877" coordsize="0,0">
                                                                      <v:shape id="_x0000_s1375" style="position:absolute;left:11176;top:2877;width:0;height:0" coordorigin="11176,2877" coordsize="0,0" path="m11176,2877r,1l11176,2877xe" fillcolor="#363435" stroked="f">
                                                                        <v:path arrowok="t"/>
                                                                      </v:shape>
                                                                      <v:group id="_x0000_s1259" style="position:absolute;left:11136;top:2775;width:28;height:30" coordorigin="11136,2775" coordsize="28,30">
                                                                        <v:shape id="_x0000_s1374" style="position:absolute;left:11136;top:2775;width:28;height:30" coordorigin="11136,2775" coordsize="28,30" path="m11162,2790r-2,3l11157,2793r3,2l11162,2799r2,4l11160,2803r-1,-4l11157,2797r-2,-2l11152,2794r-2,l11150,2803r-3,l11150,2785r,6l11154,2791r4,l11159,2788r,-5l11162,2785r1,3l11162,2790xe" fillcolor="#363435" stroked="f">
                                                                          <v:path arrowok="t"/>
                                                                        </v:shape>
                                                                        <v:shape id="_x0000_s1373" style="position:absolute;left:11136;top:2775;width:28;height:30" coordorigin="11136,2775" coordsize="28,30" path="m11158,2785r-2,l11150,2785r-3,18l11147,2782r10,l11159,2783r,5l11158,2785xe" fillcolor="#363435" stroked="f">
                                                                          <v:path arrowok="t"/>
                                                                        </v:shape>
                                                                        <v:shape id="_x0000_s1372" style="position:absolute;left:11136;top:2775;width:28;height:30" coordorigin="11136,2775" coordsize="28,30" path="m11168,2777r2,2l11172,2782r2,4l11175,2789r,6l11174,2798r-2,3l11170,2805r-2,2l11165,2809r-3,1l11159,2811r-7,l11149,2810r-3,-1l11143,2807r-2,-2l11139,2801r-2,-3l11136,2795r,-6l11137,2786r2,-4l11141,2779r-1,10l11140,2795r,2l11142,2800r1,2l11145,2804r3,2l11150,2807r3,1l11158,2808r3,-1l11163,2806r3,-2l11168,2802r1,-2l11171,2797r,-2l11171,2789r,-2l11169,2784r-1,-2l11166,2780r-3,-2l11161,2777r-3,-1l11153,2776r-3,1l11148,2778r-3,2l11143,2782r3,-7l11149,2774r3,-1l11159,2773r3,1l11165,2775r3,2xe" fillcolor="#363435" stroked="f">
                                                                          <v:path arrowok="t"/>
                                                                        </v:shape>
                                                                        <v:shape id="_x0000_s1371" style="position:absolute;left:11136;top:2775;width:28;height:30" coordorigin="11136,2775" coordsize="28,30" path="m11146,2775r-3,7l11142,2784r-2,3l11140,2789r1,-10l11143,2777r3,-2xe" fillcolor="#363435" stroked="f">
                                                                          <v:path arrowok="t"/>
                                                                        </v:shape>
                                                                        <v:group id="_x0000_s1260" style="position:absolute;left:9948;top:3249;width:47;height:50" coordorigin="9948,3249" coordsize="47,50">
                                                                          <v:shape id="_x0000_s1370" style="position:absolute;left:9948;top:3249;width:47;height:50" coordorigin="9948,3249" coordsize="47,50" path="m9974,3249r21,50l9987,3299r-6,-15l9960,3284r-5,15l9948,3299r19,-50l9970,3254r,3l9969,3260r-1,4l9962,3278r17,l9974,3249xe" fillcolor="#363435" stroked="f">
                                                                            <v:path arrowok="t"/>
                                                                          </v:shape>
                                                                          <v:shape id="_x0000_s1369" style="position:absolute;left:9948;top:3249;width:47;height:50" coordorigin="9948,3249" coordsize="47,50" path="m9974,3249r5,29l9974,3264r-2,-4l9971,3257r-1,-3l9967,3249r7,xe" fillcolor="#363435" stroked="f">
                                                                            <v:path arrowok="t"/>
                                                                          </v:shape>
                                                                          <v:group id="_x0000_s1261" style="position:absolute;left:10012;top:3262;width:30;height:38" coordorigin="10012,3262" coordsize="30,38">
                                                                            <v:shape id="_x0000_s1368" style="position:absolute;left:10012;top:3262;width:30;height:38" coordorigin="10012,3262" coordsize="30,38" path="m10015,3277r-2,-3l10013,3271r2,-3l10016,3265r3,-2l10021,3262r4,l10030,3262r2,l10037,3264r2,2l10041,3270r,2l10035,3273r-1,-4l10032,3267r-2,l10024,3267r-3,1l10019,3271r2,3l10023,3275r2,1l10028,3277r4,1l10035,3279r4,1l10041,3283r2,3l10043,3290r-2,4l10038,3297r-2,1l10033,3299r-2,1l10023,3300r-3,-1l10017,3297r-2,-2l10013,3292r-1,-4l10018,3287r1,3l10021,3293r2,1l10025,3295r6,l10034,3293r2,-3l10036,3287r-2,-2l10032,3284r-4,-1l10024,3282r-4,-1l10017,3280r-2,-3xe" fillcolor="#363435" stroked="f">
                                                                              <v:path arrowok="t"/>
                                                                            </v:shape>
                                                                            <v:group id="_x0000_s1262" style="position:absolute;left:10050;top:3263;width:30;height:37" coordorigin="10050,3263" coordsize="30,37">
                                                                              <v:shape id="_x0000_s1367" style="position:absolute;left:10050;top:3263;width:30;height:37" coordorigin="10050,3263" coordsize="30,37" path="m10064,3294r3,l10070,3292r2,-3l10073,3287r,-2l10073,3263r6,l10079,3299r-5,l10074,3294r-3,4l10067,3300r-5,l10058,3299r-4,-1l10052,3295r-1,-2l10050,3290r,-2l10050,3263r6,l10056,3286r,3l10058,3292r2,2l10064,3294xe" fillcolor="#363435" stroked="f">
                                                                                <v:path arrowok="t"/>
                                                                              </v:shape>
                                                                              <v:group id="_x0000_s1263" style="position:absolute;left:10089;top:3262;width:16;height:24" coordorigin="10089,3262" coordsize="16,24">
                                                                                <v:shape id="_x0000_s1366" style="position:absolute;left:10089;top:3262;width:16;height:24" coordorigin="10089,3262" coordsize="16,24" path="m10105,3262r-3,5l10100,3268r-2,2l10096,3273r2,-10l10101,3262r4,xe" fillcolor="#363435" stroked="f">
                                                                                  <v:path arrowok="t"/>
                                                                                </v:shape>
                                                                                <v:shape id="_x0000_s1365" style="position:absolute;left:10089;top:3262;width:16;height:24" coordorigin="10089,3262" coordsize="16,24" path="m10115,3265r3,3l10119,3270r,3l10120,3275r1,3l10121,3286r-2,5l10116,3295r-3,3l10109,3300r-8,l10097,3298r-2,-4l10095,3299r-6,l10089,3249r6,l10095,3267r3,-4l10096,3273r-1,3l10095,3285r,3l10096,3290r2,3l10101,3295r6,l10109,3293r2,-2l10113,3289r1,-4l10114,3276r-1,-4l10111,3270r-1,-2l10107,3267r-5,l10105,3262r2,l10112,3263r3,2xe" fillcolor="#363435" stroked="f">
                                                                                  <v:path arrowok="t"/>
                                                                                </v:shape>
                                                                                <v:group id="_x0000_s1264" style="position:absolute;left:10126;top:3262;width:30;height:38" coordorigin="10126,3262" coordsize="30,38">
                                                                                  <v:shape id="_x0000_s1364" style="position:absolute;left:10126;top:3262;width:30;height:38" coordorigin="10126,3262" coordsize="30,38" path="m10128,3277r-1,-3l10127,3271r1,-3l10130,3265r2,-2l10135,3262r3,l10143,3262r2,l10150,3264r2,2l10154,3270r,2l10148,3273r-1,-4l10145,3267r-2,l10138,3267r-4,1l10133,3271r1,3l10136,3275r2,1l10141,3277r5,1l10149,3279r3,1l10154,3283r2,3l10156,3290r-2,4l10151,3297r-2,1l10147,3299r-3,1l10136,3300r-3,-1l10130,3297r-2,-2l10126,3292r,-4l10132,3287r,3l10135,3293r1,1l10138,3295r6,l10147,3293r3,-3l10150,3287r-3,-2l10145,3284r-4,-1l10137,3282r-3,-1l10130,3280r-2,-3xe" fillcolor="#363435" stroked="f">
                                                                                    <v:path arrowok="t"/>
                                                                                  </v:shape>
                                                                                  <v:group id="_x0000_s1265" style="position:absolute;left:10163;top:3249;width:6;height:50" coordorigin="10163,3249" coordsize="6,50">
                                                                                    <v:shape id="_x0000_s1363" style="position:absolute;left:10163;top:3249;width:6;height:50" coordorigin="10163,3249" coordsize="6,50" path="m10163,3256r,-7l10169,3249r,7l10163,3256xe" fillcolor="#363435" stroked="f">
                                                                                      <v:path arrowok="t"/>
                                                                                    </v:shape>
                                                                                    <v:shape id="_x0000_s1362" style="position:absolute;left:10163;top:3249;width:6;height:50" coordorigin="10163,3249" coordsize="6,50" path="m10163,3299r,-37l10169,3262r,37l10163,3299xe" fillcolor="#363435" stroked="f">
                                                                                      <v:path arrowok="t"/>
                                                                                    </v:shape>
                                                                                    <v:group id="_x0000_s1266" style="position:absolute;left:10163;top:3252;width:6;height:0" coordorigin="10163,3252" coordsize="6,0">
                                                                                      <v:shape id="_x0000_s1361" style="position:absolute;left:10163;top:3252;width:6;height:0" coordorigin="10163,3252" coordsize="6,0" path="m10163,3252r6,e" filled="f" strokecolor="#363435" strokeweight=".16053mm">
                                                                                        <v:path arrowok="t"/>
                                                                                      </v:shape>
                                                                                      <v:group id="_x0000_s1267" style="position:absolute;left:10163;top:3281;width:6;height:0" coordorigin="10163,3281" coordsize="6,0">
                                                                                        <v:shape id="_x0000_s1360" style="position:absolute;left:10163;top:3281;width:6;height:0" coordorigin="10163,3281" coordsize="6,0" path="m10163,3281r6,e" filled="f" strokecolor="#363435" strokeweight=".67756mm">
                                                                                          <v:path arrowok="t"/>
                                                                                        </v:shape>
                                                                                        <v:group id="_x0000_s1268" style="position:absolute;left:10177;top:3249;width:32;height:51" coordorigin="10177,3249" coordsize="32,51">
                                                                                          <v:shape id="_x0000_s1359" style="position:absolute;left:10177;top:3249;width:32;height:51" coordorigin="10177,3249" coordsize="32,51" path="m10177,3274r1,-3l10180,3268r1,-2l10184,3264r2,-2l10189,3262r3,l10196,3262r4,2l10202,3267r,-18l10208,3249r,50l10202,3299r,-5l10200,3298r-3,2l10198,3294r2,-3l10202,3289r1,-3l10203,3276r-1,-3l10200,3270r-2,-2l10195,3267r-5,l10188,3268r-2,2l10184,3272r-1,4l10183,3285r1,12l10182,3296r-2,-2l10179,3291r-2,-3l10177,3284r,-7l10177,3274xe" fillcolor="#363435" stroked="f">
                                                                                            <v:path arrowok="t"/>
                                                                                          </v:shape>
                                                                                          <v:shape id="_x0000_s1358" style="position:absolute;left:10177;top:3249;width:32;height:51" coordorigin="10177,3249" coordsize="32,51" path="m10183,3285r1,4l10186,3291r2,3l10190,3295r6,l10198,3294r-1,6l10189,3300r-2,-1l10184,3297r-1,-12xe" fillcolor="#363435" stroked="f">
                                                                                            <v:path arrowok="t"/>
                                                                                          </v:shape>
                                                                                          <v:group id="_x0000_s1269" style="position:absolute;left:10218;top:3249;width:6;height:50" coordorigin="10218,3249" coordsize="6,50">
                                                                                            <v:shape id="_x0000_s1357" style="position:absolute;left:10218;top:3249;width:6;height:50" coordorigin="10218,3249" coordsize="6,50" path="m10218,3256r,-7l10224,3249r,7l10218,3256xe" fillcolor="#363435" stroked="f">
                                                                                              <v:path arrowok="t"/>
                                                                                            </v:shape>
                                                                                            <v:shape id="_x0000_s1356" style="position:absolute;left:10218;top:3249;width:6;height:50" coordorigin="10218,3249" coordsize="6,50" path="m10218,3299r,-37l10224,3262r,37l10218,3299xe" fillcolor="#363435" stroked="f">
                                                                                              <v:path arrowok="t"/>
                                                                                            </v:shape>
                                                                                            <v:group id="_x0000_s1270" style="position:absolute;left:10218;top:3252;width:6;height:0" coordorigin="10218,3252" coordsize="6,0">
                                                                                              <v:shape id="_x0000_s1355" style="position:absolute;left:10218;top:3252;width:6;height:0" coordorigin="10218,3252" coordsize="6,0" path="m10218,3252r6,e" filled="f" strokecolor="#363435" strokeweight=".16053mm">
                                                                                                <v:path arrowok="t"/>
                                                                                              </v:shape>
                                                                                              <v:group id="_x0000_s1271" style="position:absolute;left:10218;top:3281;width:6;height:0" coordorigin="10218,3281" coordsize="6,0">
                                                                                                <v:shape id="_x0000_s1354" style="position:absolute;left:10218;top:3281;width:6;height:0" coordorigin="10218,3281" coordsize="6,0" path="m10218,3281r6,e" filled="f" strokecolor="#363435" strokeweight=".67756mm">
                                                                                                  <v:path arrowok="t"/>
                                                                                                </v:shape>
                                                                                                <v:group id="_x0000_s1272" style="position:absolute;left:10231;top:3262;width:34;height:38" coordorigin="10231,3262" coordsize="34,38">
                                                                                                  <v:shape id="_x0000_s1353" style="position:absolute;left:10231;top:3262;width:34;height:38" coordorigin="10231,3262" coordsize="34,38" path="m10263,3289r,4l10264,3296r1,3l10258,3299r-1,-3l10257,3294r-2,2l10253,3298r-4,1l10246,3300r-6,l10237,3299r1,-10l10239,3292r2,2l10243,3295r5,l10252,3293r3,-2l10256,3288r1,-2l10257,3281r-3,1l10251,3282r-4,1l10244,3283r-3,-4l10243,3278r3,l10251,3277r3,l10257,3276r,-4l10255,3269r-2,-2l10251,3267r-6,l10242,3268r-3,3l10238,3274r-6,-1l10233,3270r2,-3l10238,3264r3,-1l10243,3262r3,l10252,3262r2,l10258,3264r3,2l10262,3268r1,3l10263,3273r,16xe" fillcolor="#363435" stroked="f">
                                                                                                    <v:path arrowok="t"/>
                                                                                                  </v:shape>
                                                                                                  <v:shape id="_x0000_s1352" style="position:absolute;left:10231;top:3262;width:34;height:38" coordorigin="10231,3262" coordsize="34,38" path="m10232,3286r1,-3l10236,3281r3,-2l10241,3279r3,4l10241,3284r-2,2l10238,3289r-1,10l10232,3295r-1,-3l10231,3289r1,-3xe" fillcolor="#363435" stroked="f">
                                                                                                    <v:path arrowok="t"/>
                                                                                                  </v:shape>
                                                                                                  <v:group id="_x0000_s1273" style="position:absolute;left:10272;top:3262;width:20;height:37" coordorigin="10272,3262" coordsize="20,37">
                                                                                                    <v:shape id="_x0000_s1351" style="position:absolute;left:10272;top:3262;width:20;height:37" coordorigin="10272,3262" coordsize="20,37" path="m10272,3263r6,l10278,3268r1,-3l10282,3263r2,-1l10288,3262r4,2l10290,3269r-3,-1l10284,3268r-2,1l10280,3273r-1,2l10279,3277r,22l10272,3299r,-36xe" fillcolor="#363435" stroked="f">
                                                                                                      <v:path arrowok="t"/>
                                                                                                    </v:shape>
                                                                                                    <v:group id="_x0000_s1274" style="position:absolute;left:10292;top:3262;width:33;height:51" coordorigin="10292,3262" coordsize="33,51">
                                                                                                      <v:shape id="_x0000_s1350" style="position:absolute;left:10292;top:3262;width:33;height:51" coordorigin="10292,3262" coordsize="33,51" path="m10297,3308r3,l10303,3307r2,-4l10306,3300r,-1l10292,3262r7,l10307,3284r1,2l10309,3289r,3l10310,3289r1,-3l10312,3284r8,-22l10326,3262r-14,38l10310,3304r-1,2l10307,3310r-2,2l10302,3314r-4,l10296,3313r-1,-6l10297,3308xe" fillcolor="#363435" stroked="f">
                                                                                                        <v:path arrowok="t"/>
                                                                                                      </v:shape>
                                                                                                      <v:group id="_x0000_s1275" style="position:absolute;left:10348;top:3262;width:34;height:38" coordorigin="10348,3262" coordsize="34,38">
                                                                                                        <v:shape id="_x0000_s1349" style="position:absolute;left:10348;top:3262;width:34;height:38" coordorigin="10348,3262" coordsize="34,38" path="m10371,3268r-3,-1l10362,3267r-2,1l10361,3262r9,l10374,3263r4,4l10381,3270r1,4l10382,3285r,4l10380,3291r-1,3l10377,3296r-3,2l10371,3299r-3,1l10360,3300r-4,-2l10353,3295r-3,-3l10348,3287r,-13l10350,3269r4,-3l10357,3263r-1,10l10355,3276r,9l10356,3289r2,2l10360,3294r2,1l10368,3295r3,-2l10373,3291r2,-2l10376,3285r,-9l10375,3273r-2,-3l10371,3268xe" fillcolor="#363435" stroked="f">
                                                                                                          <v:path arrowok="t"/>
                                                                                                        </v:shape>
                                                                                                        <v:shape id="_x0000_s1348" style="position:absolute;left:10348;top:3262;width:34;height:38" coordorigin="10348,3262" coordsize="34,38" path="m10358,3270r-2,3l10357,3263r4,-1l10360,3268r-2,2xe" fillcolor="#363435" stroked="f">
                                                                                                          <v:path arrowok="t"/>
                                                                                                        </v:shape>
                                                                                                        <v:group id="_x0000_s1276" style="position:absolute;left:10386;top:3248;width:21;height:51" coordorigin="10386,3248" coordsize="21,51">
                                                                                                          <v:shape id="_x0000_s1347" style="position:absolute;left:10386;top:3248;width:21;height:51" coordorigin="10386,3248" coordsize="21,51" path="m10397,3267r,32l10391,3299r,-32l10386,3267r,-4l10391,3263r,-7l10392,3253r1,-3l10396,3248r2,l10401,3248r4,l10407,3248r-1,6l10403,3253r-3,l10398,3255r-1,2l10397,3263r7,l10404,3267r-7,xe" fillcolor="#363435" stroked="f">
                                                                                                            <v:path arrowok="t"/>
                                                                                                          </v:shape>
                                                                                                          <v:group id="_x0000_s1277" style="position:absolute;left:11160;top:3248;width:44;height:52" coordorigin="11160,3248" coordsize="44,52">
                                                                                                            <v:shape id="_x0000_s1346" style="position:absolute;left:11160;top:3248;width:44;height:52" coordorigin="11160,3248" coordsize="44,52" path="m11167,3278r1,3l11169,3285r1,3l11172,3290r3,2l11177,3293r3,1l11187,3294r3,-1l11193,3291r2,-2l11197,3286r1,-5l11205,3283r-2,5l11201,3293r-4,2l11193,3298r-4,2l11178,3300r-4,-1l11171,3296r-4,-2l11165,3291r-2,-4l11161,3283r-1,-5l11160,3268r1,-4l11163,3260r2,-4l11168,3253r4,-2l11175,3249r4,-1l11189,3248r4,1l11197,3252r3,2l11202,3258r2,4l11197,3264r-1,-4l11194,3258r-2,-2l11190,3254r-3,-1l11180,3253r-3,1l11174,3256r-3,2l11170,3261r-1,3l11168,3267r-1,3l11167,3278xe" fillcolor="#363435" stroked="f">
                                                                                                              <v:path arrowok="t"/>
                                                                                                            </v:shape>
                                                                                                            <v:group id="_x0000_s1278" style="position:absolute;left:11210;top:3262;width:34;height:38" coordorigin="11210,3262" coordsize="34,38">
                                                                                                              <v:shape id="_x0000_s1345" style="position:absolute;left:11210;top:3262;width:34;height:38" coordorigin="11210,3262" coordsize="34,38" path="m11232,3268r-2,-1l11224,3267r-3,1l11222,3262r10,l11236,3263r3,4l11242,3270r2,4l11244,3285r-1,4l11242,3291r-2,3l11238,3296r-2,2l11233,3299r-3,1l11222,3300r-4,-2l11214,3295r-3,-3l11210,3287r,-13l11212,3269r3,-3l11218,3263r-1,10l11216,3276r,9l11217,3289r2,2l11221,3294r3,1l11230,3295r2,-2l11234,3291r2,-2l11237,3285r,-9l11236,3273r-2,-3l11232,3268xe" fillcolor="#363435" stroked="f">
                                                                                                                <v:path arrowok="t"/>
                                                                                                              </v:shape>
                                                                                                              <v:shape id="_x0000_s1344" style="position:absolute;left:11210;top:3262;width:34;height:38" coordorigin="11210,3262" coordsize="34,38" path="m11219,3270r-2,3l11218,3263r4,-1l11221,3268r-2,2xe" fillcolor="#363435" stroked="f">
                                                                                                                <v:path arrowok="t"/>
                                                                                                              </v:shape>
                                                                                                              <v:group id="_x0000_s1279" style="position:absolute;left:11251;top:3262;width:20;height:37" coordorigin="11251,3262" coordsize="20,37">
                                                                                                                <v:shape id="_x0000_s1343" style="position:absolute;left:11251;top:3262;width:20;height:37" coordorigin="11251,3262" coordsize="20,37" path="m11251,3263r6,l11257,3268r1,-3l11260,3263r3,-1l11267,3262r4,2l11269,3269r-3,-1l11263,3268r-2,1l11258,3273r,2l11257,3277r,22l11251,3299r,-36xe" fillcolor="#363435" stroked="f">
                                                                                                                  <v:path arrowok="t"/>
                                                                                                                </v:shape>
                                                                                                                <v:group id="_x0000_s1280" style="position:absolute;left:11274;top:3262;width:32;height:51" coordorigin="11274,3262" coordsize="32,51">
                                                                                                                  <v:shape id="_x0000_s1342" style="position:absolute;left:11274;top:3262;width:32;height:51" coordorigin="11274,3262" coordsize="32,51" path="m11280,3263r,4l11283,3264r3,-2l11288,3262r6,l11296,3262r1,8l11295,3268r-2,-2l11287,3266r-2,2l11283,3270r-2,3l11280,3276r,10l11281,3289r2,9l11281,3295r,18l11274,3313r,-50l11280,3263xe" fillcolor="#363435" stroked="f">
                                                                                                                    <v:path arrowok="t"/>
                                                                                                                  </v:shape>
                                                                                                                  <v:shape id="_x0000_s1341" style="position:absolute;left:11274;top:3262;width:32;height:51" coordorigin="11274,3262" coordsize="32,51" path="m11287,3295r6,l11295,3294r2,-3l11299,3289r1,-4l11300,3276r-1,-4l11297,3270r-1,-8l11299,3264r2,2l11303,3268r1,3l11305,3274r1,3l11306,3284r-1,4l11304,3290r-1,3l11301,3296r-3,1l11296,3299r-3,1l11290,3300r-4,-1l11283,3298r-2,-9l11283,3291r2,3l11287,3295xe" fillcolor="#363435" stroked="f">
                                                                                                                    <v:path arrowok="t"/>
                                                                                                                  </v:shape>
                                                                                                                  <v:group id="_x0000_s1281" style="position:absolute;left:11311;top:3262;width:34;height:38" coordorigin="11311,3262" coordsize="34,38">
                                                                                                                    <v:shape id="_x0000_s1340" style="position:absolute;left:11311;top:3262;width:34;height:38" coordorigin="11311,3262" coordsize="34,38" path="m11334,3268r-3,-1l11325,3267r-2,1l11324,3262r9,l11337,3263r4,4l11344,3270r1,4l11345,3285r,4l11343,3291r-1,3l11340,3296r-3,2l11334,3299r-3,1l11323,3300r-4,-2l11316,3295r-3,-3l11311,3287r,-13l11313,3269r4,-3l11320,3263r-1,10l11318,3276r,9l11319,3289r2,2l11323,3294r2,1l11331,3295r3,-2l11336,3291r2,-2l11339,3285r,-9l11338,3273r-2,-3l11334,3268xe" fillcolor="#363435" stroked="f">
                                                                                                                      <v:path arrowok="t"/>
                                                                                                                    </v:shape>
                                                                                                                    <v:shape id="_x0000_s1339" style="position:absolute;left:11311;top:3262;width:34;height:38" coordorigin="11311,3262" coordsize="34,38" path="m11321,3270r-2,3l11320,3263r4,-1l11323,3268r-2,2xe" fillcolor="#363435" stroked="f">
                                                                                                                      <v:path arrowok="t"/>
                                                                                                                    </v:shape>
                                                                                                                    <v:group id="_x0000_s1282" style="position:absolute;left:11353;top:3262;width:20;height:37" coordorigin="11353,3262" coordsize="20,37">
                                                                                                                      <v:shape id="_x0000_s1338" style="position:absolute;left:11353;top:3262;width:20;height:37" coordorigin="11353,3262" coordsize="20,37" path="m11353,3263r5,l11358,3268r1,-3l11362,3263r3,-1l11368,3262r4,2l11370,3269r-3,-1l11364,3268r-2,1l11360,3273r-1,2l11359,3277r,22l11353,3299r,-36xe" fillcolor="#363435" stroked="f">
                                                                                                                        <v:path arrowok="t"/>
                                                                                                                      </v:shape>
                                                                                                                      <v:group id="_x0000_s1283" style="position:absolute;left:11374;top:3262;width:34;height:38" coordorigin="11374,3262" coordsize="34,38">
                                                                                                                        <v:shape id="_x0000_s1337" style="position:absolute;left:11374;top:3262;width:34;height:38" coordorigin="11374,3262" coordsize="34,38" path="m11405,3289r1,4l11406,3296r1,3l11401,3299r-1,-3l11400,3294r-3,2l11395,3298r-4,1l11389,3300r-7,l11379,3299r1,-10l11381,3292r3,2l11385,3295r5,l11394,3293r3,-2l11399,3288r,-2l11399,3281r-2,1l11394,3282r-5,1l11387,3283r-3,-4l11386,3278r2,l11393,3277r4,l11399,3276r,-4l11397,3269r-1,-2l11394,3267r-6,l11384,3268r-2,3l11381,3274r-6,-1l11375,3270r3,-3l11381,3264r2,-1l11385,3262r3,l11394,3262r3,l11401,3264r2,2l11405,3268r,3l11405,3273r,16xe" fillcolor="#363435" stroked="f">
                                                                                                                          <v:path arrowok="t"/>
                                                                                                                        </v:shape>
                                                                                                                        <v:shape id="_x0000_s1336" style="position:absolute;left:11374;top:3262;width:34;height:38" coordorigin="11374,3262" coordsize="34,38" path="m11374,3286r2,-3l11378,3281r3,-2l11384,3279r3,4l11384,3284r-3,2l11380,3289r-1,10l11375,3295r-1,-3l11374,3289r,-3xe" fillcolor="#363435" stroked="f">
                                                                                                                          <v:path arrowok="t"/>
                                                                                                                        </v:shape>
                                                                                                                        <v:group id="_x0000_s1284" style="position:absolute;left:11412;top:3250;width:18;height:50" coordorigin="11412,3250" coordsize="18,50">
                                                                                                                          <v:shape id="_x0000_s1335" style="position:absolute;left:11412;top:3250;width:18;height:50" coordorigin="11412,3250" coordsize="18,50" path="m11416,3292r,-25l11412,3267r,-5l11416,3262r,-9l11422,3250r,12l11428,3262r,5l11422,3267r,24l11425,3294r2,l11428,3293r1,6l11426,3299r-4,l11420,3298r-3,-2l11416,3294r,-2xe" fillcolor="#363435" stroked="f">
                                                                                                                            <v:path arrowok="t"/>
                                                                                                                          </v:shape>
                                                                                                                          <v:group id="_x0000_s1285" style="position:absolute;left:11435;top:3249;width:6;height:50" coordorigin="11435,3249" coordsize="6,50">
                                                                                                                            <v:shape id="_x0000_s1334" style="position:absolute;left:11435;top:3249;width:6;height:50" coordorigin="11435,3249" coordsize="6,50" path="m11435,3256r,-7l11441,3249r,7l11435,3256xe" fillcolor="#363435" stroked="f">
                                                                                                                              <v:path arrowok="t"/>
                                                                                                                            </v:shape>
                                                                                                                            <v:shape id="_x0000_s1333" style="position:absolute;left:11435;top:3249;width:6;height:50" coordorigin="11435,3249" coordsize="6,50" path="m11435,3299r,-37l11441,3262r,37l11435,3299xe" fillcolor="#363435" stroked="f">
                                                                                                                              <v:path arrowok="t"/>
                                                                                                                            </v:shape>
                                                                                                                            <v:group id="_x0000_s1286" style="position:absolute;left:11435;top:3252;width:6;height:0" coordorigin="11435,3252" coordsize="6,0">
                                                                                                                              <v:shape id="_x0000_s1332" style="position:absolute;left:11435;top:3252;width:6;height:0" coordorigin="11435,3252" coordsize="6,0" path="m11435,3252r6,e" filled="f" strokecolor="#363435" strokeweight=".16053mm">
                                                                                                                                <v:path arrowok="t"/>
                                                                                                                              </v:shape>
                                                                                                                              <v:group id="_x0000_s1287" style="position:absolute;left:11435;top:3281;width:6;height:0" coordorigin="11435,3281" coordsize="6,0">
                                                                                                                                <v:shape id="_x0000_s1331" style="position:absolute;left:11435;top:3281;width:6;height:0" coordorigin="11435,3281" coordsize="6,0" path="m11435,3281r6,e" filled="f" strokecolor="#363435" strokeweight=".67756mm">
                                                                                                                                  <v:path arrowok="t"/>
                                                                                                                                </v:shape>
                                                                                                                                <v:group id="_x0000_s1288" style="position:absolute;left:11448;top:3262;width:34;height:38" coordorigin="11448,3262" coordsize="34,38">
                                                                                                                                  <v:shape id="_x0000_s1330" style="position:absolute;left:11448;top:3262;width:34;height:38" coordorigin="11448,3262" coordsize="34,38" path="m11470,3268r-2,-1l11462,3267r-3,1l11460,3262r10,l11474,3263r3,4l11480,3270r2,4l11482,3285r-1,4l11480,3291r-2,3l11476,3296r-2,2l11471,3299r-3,1l11460,3300r-4,-2l11453,3295r-4,-3l11448,3287r,-13l11450,3269r3,-3l11457,3263r-2,10l11454,3276r,9l11455,3289r2,2l11459,3294r3,1l11468,3295r3,-2l11473,3291r2,-2l11476,3285r,-9l11475,3273r-2,-3l11470,3268xe" fillcolor="#363435" stroked="f">
                                                                                                                                    <v:path arrowok="t"/>
                                                                                                                                  </v:shape>
                                                                                                                                  <v:shape id="_x0000_s1329" style="position:absolute;left:11448;top:3262;width:34;height:38" coordorigin="11448,3262" coordsize="34,38" path="m11457,3270r-2,3l11457,3263r3,-1l11459,3268r-2,2xe" fillcolor="#363435" stroked="f">
                                                                                                                                    <v:path arrowok="t"/>
                                                                                                                                  </v:shape>
                                                                                                                                  <v:group id="_x0000_s1289" style="position:absolute;left:11489;top:3262;width:30;height:37" coordorigin="11489,3262" coordsize="30,37">
                                                                                                                                    <v:shape id="_x0000_s1328" style="position:absolute;left:11489;top:3262;width:30;height:37" coordorigin="11489,3262" coordsize="30,37" path="m11489,3263r6,l11495,3268r2,-4l11501,3262r5,l11511,3262r3,2l11517,3266r1,3l11519,3272r,2l11519,3299r-6,l11513,3274r-1,-3l11511,3269r-3,-2l11505,3267r-3,l11500,3268r-4,3l11495,3274r,25l11489,3299r,-36xe" fillcolor="#363435" stroked="f">
                                                                                                                                      <v:path arrowok="t"/>
                                                                                                                                    </v:shape>
                                                                                                                                    <v:group id="_x0000_s1290" style="position:absolute;left:10421;top:3248;width:54;height:51" coordorigin="10421,3248" coordsize="54,51">
                                                                                                                                      <v:shape id="_x0000_s1327" style="position:absolute;left:10421;top:3248;width:54;height:51" coordorigin="10421,3248" coordsize="54,51" path="m10471,3268r-3,2l10465,3272r-4,l10464,3273r3,1l10469,3275r3,4l10473,3281r,4l10472,3289r-3,4l10466,3296r-3,1l10461,3298r-3,l10455,3299r-4,l10442,3288r8,l10453,3288r3,-2l10457,3284r1,-3l10459,3265r,-3l10458,3260r-3,-1l10449,3259r-14,-9l10433,3248r32,l10469,3249r2,2l10474,3253r1,3l10475,3259r,4l10473,3266r-2,2xe" fillcolor="#363435" stroked="f">
                                                                                                                                        <v:path arrowok="t"/>
                                                                                                                                      </v:shape>
                                                                                                                                      <v:shape id="_x0000_s1326" style="position:absolute;left:10421;top:3248;width:54;height:51" coordorigin="10421,3248" coordsize="54,51" path="m10459,3265r-1,16l10456,3278r-3,-1l10445,3277r-3,11l10451,3299r-30,l10424,3297r1,-4l10434,3255r,-2l10435,3250r14,9l10447,3268r6,l10456,3267r3,-2xe" fillcolor="#363435" stroked="f">
                                                                                                                                        <v:path arrowok="t"/>
                                                                                                                                      </v:shape>
                                                                                                                                      <v:group id="_x0000_s1291" style="position:absolute;left:10475;top:3248;width:56;height:51" coordorigin="10475,3248" coordsize="56,51">
                                                                                                                                        <v:shape id="_x0000_s1325" style="position:absolute;left:10475;top:3248;width:56;height:51" coordorigin="10475,3248" coordsize="56,51" path="m10509,3299r-3,-29l10509,3270r3,-1l10514,3267r1,-2l10515,3262r-2,-3l10509,3259r-7,l10499,3270r-11,-20l10486,3248r27,l10518,3248r4,1l10526,3251r3,3l10531,3258r,2l10531,3263r,4l10529,3270r-2,3l10525,3275r-3,2l10518,3278r6,16l10526,3298r1,1l10509,3299xe" fillcolor="#363435" stroked="f">
                                                                                                                                          <v:path arrowok="t"/>
                                                                                                                                        </v:shape>
                                                                                                                                        <v:shape id="_x0000_s1324" style="position:absolute;left:10475;top:3248;width:56;height:51" coordorigin="10475,3248" coordsize="56,51" path="m10494,3296r2,3l10475,3299r2,-2l10479,3293r8,-38l10488,3253r,-3l10499,3270r7,l10509,3299r-6,-18l10497,3281r-3,11l10494,3294r,2xe" fillcolor="#363435" stroked="f">
                                                                                                                                          <v:path arrowok="t"/>
                                                                                                                                        </v:shape>
                                                                                                                                        <v:group id="_x0000_s1292" style="position:absolute;left:10524;top:3248;width:58;height:51" coordorigin="10524,3248" coordsize="58,51">
                                                                                                                                          <v:shape id="_x0000_s1323" style="position:absolute;left:10524;top:3248;width:58;height:51" coordorigin="10524,3248" coordsize="58,51" path="m10543,3299r-19,l10527,3297r2,-3l10554,3253r1,-3l10554,3248r18,l10562,3278r-2,-15l10551,3278r12,9l10546,3287r-4,8l10541,3297r2,2xe" fillcolor="#363435" stroked="f">
                                                                                                                                            <v:path arrowok="t"/>
                                                                                                                                          </v:shape>
                                                                                                                                          <v:shape id="_x0000_s1322" style="position:absolute;left:10524;top:3248;width:58;height:51" coordorigin="10524,3248" coordsize="58,51" path="m10564,3294r,-1l10563,3287r-12,-9l10562,3278r10,-30l10580,3294r,3l10582,3299r-20,l10564,3297r,-3xe" fillcolor="#363435" stroked="f">
                                                                                                                                            <v:path arrowok="t"/>
                                                                                                                                          </v:shape>
                                                                                                                                          <v:group id="_x0000_s1293" style="position:absolute;left:10583;top:3248;width:41;height:51" coordorigin="10583,3248" coordsize="41,51">
                                                                                                                                            <v:shape id="_x0000_s1321" style="position:absolute;left:10583;top:3248;width:41;height:51" coordorigin="10583,3248" coordsize="41,51" path="m10616,3259r,-11l10620,3248r3,l10624,3263r-3,-3l10619,3259r-3,xe" fillcolor="#363435" stroked="f">
                                                                                                                                              <v:path arrowok="t"/>
                                                                                                                                            </v:shape>
                                                                                                                                            <v:shape id="_x0000_s1320" style="position:absolute;left:10583;top:3248;width:41;height:51" coordorigin="10583,3248" coordsize="41,51" path="m10616,3248r,11l10610,3259r-7,29l10609,3288r3,l10614,3287r2,-1l10620,3283r3,-4l10625,3275r,-3l10625,3270r,-4l10624,3263r-1,-15l10626,3249r3,1l10632,3251r4,3l10638,3257r1,2l10640,3262r1,2l10641,3272r-1,4l10638,3280r-1,3l10634,3287r-3,2l10628,3292r-3,3l10620,3296r-4,2l10611,3299r-28,l10585,3297r2,-4l10595,3255r1,-2l10596,3250r-2,-2l10616,3248xe" fillcolor="#363435" stroked="f">
                                                                                                                                              <v:path arrowok="t"/>
                                                                                                                                            </v:shape>
                                                                                                                                            <v:group id="_x0000_s1294" style="position:absolute;left:10640;top:3248;width:49;height:51" coordorigin="10640,3248" coordsize="49,51">
                                                                                                                                              <v:shape id="_x0000_s1319" style="position:absolute;left:10640;top:3248;width:49;height:51" coordorigin="10640,3248" coordsize="49,51" path="m10661,3299r-21,l10642,3297r2,-4l10652,3255r1,-2l10653,3250r-2,-2l10689,3248r-3,13l10684,3259r-2,l10667,3259r-2,9l10680,3268r3,-2l10679,3281r-2,-2l10675,3279r-13,l10660,3292r-1,2l10659,3296r2,3xe" fillcolor="#363435" stroked="f">
                                                                                                                                                <v:path arrowok="t"/>
                                                                                                                                              </v:shape>
                                                                                                                                              <v:group id="_x0000_s1295" style="position:absolute;left:10687;top:3247;width:36;height:53" coordorigin="10687,3247" coordsize="36,53">
                                                                                                                                                <v:shape id="_x0000_s1318" style="position:absolute;left:10687;top:3247;width:36;height:53" coordorigin="10687,3247" coordsize="36,53" path="m10707,3264r-1,2l10705,3268r1,-19l10709,3248r3,-1l10715,3247r8,l10722,3259r-3,-1l10718,3258r-4,l10710,3261r-3,3xe" fillcolor="#363435" stroked="f">
                                                                                                                                                  <v:path arrowok="t"/>
                                                                                                                                                </v:shape>
                                                                                                                                                <v:shape id="_x0000_s1317" style="position:absolute;left:10687;top:3247;width:36;height:53" coordorigin="10687,3247" coordsize="36,53" path="m10687,3274r1,-3l10688,3269r1,-2l10690,3264r1,-2l10694,3258r4,-4l10701,3252r2,-1l10706,3249r-1,19l10704,3271r-1,2l10703,3276r,3l10703,3282r1,2l10706,3287r3,1l10711,3289r4,l10718,3287r4,-2l10725,3281r1,-2l10727,3276r,-3l10728,3271r,-3l10728,3265r-1,-2l10724,3260r-2,-1l10723,3247r3,l10729,3249r3,1l10735,3251r4,4l10741,3257r1,3l10743,3263r1,3l10744,3269r-1,4l10743,3276r-1,2l10741,3280r-1,3l10739,3285r-1,2l10734,3291r-2,2l10730,3295r-2,1l10725,3297r-3,1l10719,3299r-4,1l10708,3300r-4,-1l10701,3298r-3,-1l10696,3296r-5,-4l10690,3289r-1,-2l10688,3284r-1,-3l10687,3278r,-4xe" fillcolor="#363435" stroked="f">
                                                                                                                                                  <v:path arrowok="t"/>
                                                                                                                                                </v:shape>
                                                                                                                                                <v:group id="_x0000_s1296" style="position:absolute;left:10743;top:3248;width:56;height:51" coordorigin="10743,3248" coordsize="56,51">
                                                                                                                                                  <v:shape id="_x0000_s1316" style="position:absolute;left:10743;top:3248;width:56;height:51" coordorigin="10743,3248" coordsize="56,51" path="m10777,3299r-3,-29l10777,3270r3,-1l10782,3267r1,-2l10783,3262r-2,-3l10777,3259r-7,l10767,3270r-11,-20l10754,3248r27,l10786,3248r4,1l10793,3251r3,3l10798,3258r1,2l10799,3263r,4l10797,3270r-2,3l10793,3275r-3,2l10786,3278r5,16l10793,3298r2,1l10777,3299xe" fillcolor="#363435" stroked="f">
                                                                                                                                                    <v:path arrowok="t"/>
                                                                                                                                                  </v:shape>
                                                                                                                                                  <v:shape id="_x0000_s1315" style="position:absolute;left:10743;top:3248;width:56;height:51" coordorigin="10743,3248" coordsize="56,51" path="m10762,3296r2,3l10743,3299r2,-2l10747,3293r8,-38l10756,3253r,-3l10767,3270r7,l10777,3299r-6,-18l10765,3281r-3,11l10762,3294r,2xe" fillcolor="#363435" stroked="f">
                                                                                                                                                    <v:path arrowok="t"/>
                                                                                                                                                  </v:shape>
                                                                                                                                                  <v:group id="_x0000_s1297" style="position:absolute;left:10797;top:3248;width:41;height:51" coordorigin="10797,3248" coordsize="41,51">
                                                                                                                                                    <v:shape id="_x0000_s1314" style="position:absolute;left:10797;top:3248;width:41;height:51" coordorigin="10797,3248" coordsize="41,51" path="m10830,3259r1,-11l10834,3248r4,l10838,3263r-2,-3l10833,3259r-3,xe" fillcolor="#363435" stroked="f">
                                                                                                                                                      <v:path arrowok="t"/>
                                                                                                                                                    </v:shape>
                                                                                                                                                    <v:shape id="_x0000_s1313" style="position:absolute;left:10797;top:3248;width:41;height:51" coordorigin="10797,3248" coordsize="41,51" path="m10831,3248r-1,11l10824,3259r-6,29l10824,3288r2,l10829,3287r2,-1l10834,3283r3,-4l10839,3275r1,-3l10840,3270r-1,-4l10838,3263r,-15l10841,3249r3,1l10846,3251r5,3l10852,3257r2,2l10855,3262r,2l10855,3272r,4l10853,3280r-2,3l10849,3287r-3,2l10843,3292r-4,3l10835,3296r-4,2l10826,3299r-29,l10800,3297r1,-4l10810,3255r,-2l10810,3250r-2,-2l10831,3248xe" fillcolor="#363435" stroked="f">
                                                                                                                                                      <v:path arrowok="t"/>
                                                                                                                                                    </v:shape>
                                                                                                                                                    <v:group id="_x0000_s1298" style="position:absolute;left:10879;top:3248;width:77;height:51" coordorigin="10879,3248" coordsize="77,51">
                                                                                                                                                      <v:shape id="_x0000_s1312" style="position:absolute;left:10879;top:3248;width:77;height:51" coordorigin="10879,3248" coordsize="77,51" path="m10916,3299r-3,-26l10900,3299r-16,l10882,3254r-1,-3l10880,3249r-1,-1l10900,3248r-2,2l10897,3252r,6l10897,3263r1,6l10898,3275r,6l10914,3248r10,l10928,3281r10,-24l10939,3254r1,-2l10939,3249r-1,-1l10956,3248r-3,1l10952,3252r-2,3l10950,3256r-18,43l10916,3299xe" fillcolor="#363435" stroked="f">
                                                                                                                                                        <v:path arrowok="t"/>
                                                                                                                                                      </v:shape>
                                                                                                                                                      <v:group id="_x0000_s1299" style="position:absolute;left:10946;top:3248;width:62;height:51" coordorigin="10946,3248" coordsize="62,51">
                                                                                                                                                        <v:shape id="_x0000_s1311" style="position:absolute;left:10946;top:3248;width:62;height:51" coordorigin="10946,3248" coordsize="62,51" path="m10966,3296r2,3l10946,3299r3,-2l10950,3293r9,-38l10959,3253r1,-3l10958,3248r21,l10976,3250r-1,2l10975,3254r-3,13l10986,3267r3,-12l10989,3253r1,-3l10988,3248r21,l11007,3249r-2,3l11005,3254r-9,38l10996,3294r,2l10998,3299r-22,l10979,3297r1,-4l10984,3278r-15,l10966,3292r,2l10966,3296xe" fillcolor="#363435" stroked="f">
                                                                                                                                                          <v:path arrowok="t"/>
                                                                                                                                                        </v:shape>
                                                                                                                                                        <v:group id="_x0000_s1300" style="position:absolute;left:11003;top:3248;width:32;height:51" coordorigin="11003,3248" coordsize="32,51">
                                                                                                                                                          <v:shape id="_x0000_s1310" style="position:absolute;left:11003;top:3248;width:32;height:51" coordorigin="11003,3248" coordsize="32,51" path="m11016,3250r-2,-2l11035,3248r-2,2l11032,3252r-1,2l11023,3292r-1,2l11022,3296r2,3l11003,3299r3,-2l11007,3293r8,-38l11016,3253r,-3xe" fillcolor="#363435" stroked="f">
                                                                                                                                                            <v:path arrowok="t"/>
                                                                                                                                                          </v:shape>
                                                                                                                                                          <v:group id="_x0000_s1301" style="position:absolute;left:11036;top:3248;width:48;height:51" coordorigin="11036,3248" coordsize="48,51">
                                                                                                                                                            <v:shape id="_x0000_s1309" style="position:absolute;left:11036;top:3248;width:48;height:51" coordorigin="11036,3248" coordsize="48,51" path="m11059,3292r,2l11059,3296r1,3l11040,3299r2,-2l11043,3293r8,-34l11041,3259r-3,l11036,3262r3,-14l11084,3248r-4,13l11078,3259r-11,l11059,3292xe" fillcolor="#363435" stroked="f">
                                                                                                                                                              <v:path arrowok="t"/>
                                                                                                                                                            </v:shape>
                                                                                                                                                            <v:group id="_x0000_s1302" style="position:absolute;left:11076;top:3248;width:50;height:51" coordorigin="11076,3248" coordsize="50,51">
                                                                                                                                                              <v:shape id="_x0000_s1308" style="position:absolute;left:11076;top:3248;width:50;height:51" coordorigin="11076,3248" coordsize="50,51" path="m11117,3280r-2,-2l11113,3278r-14,l11096,3288r18,l11116,3288r3,-2l11116,3299r-40,l11078,3297r2,-4l11088,3255r1,-2l11089,3250r-2,-2l11126,3248r-3,13l11121,3259r-2,l11103,3259r-2,8l11117,3267r3,-2l11117,3280xe" fillcolor="#363435" stroked="f">
                                                                                                                                                                <v:path arrowok="t"/>
                                                                                                                                                              </v:shape>
                                                                                                                                                              <v:group id="_x0000_s1303" style="position:absolute;left:11128;top:3237;width:19;height:20" coordorigin="11128,3237" coordsize="19,20">
                                                                                                                                                                <v:shape id="_x0000_s1307" style="position:absolute;left:11128;top:3237;width:19;height:20" coordorigin="11128,3237" coordsize="19,20" path="m11143,3243r2,1l11146,3247r-2,3l11144,3253r1,1l11147,3257r-3,l11142,3253r-2,-4l11143,3248r,-2l11143,3243xe" fillcolor="#363435" stroked="f">
                                                                                                                                                                  <v:path arrowok="t"/>
                                                                                                                                                                </v:shape>
                                                                                                                                                                <v:shape id="_x0000_s1306" style="position:absolute;left:11128;top:3237;width:19;height:20" coordorigin="11128,3237" coordsize="19,20" path="m11128,3249r,-2l11130,3243r2,-4l11137,3237r-3,4l11131,3244r-1,4l11130,3251r1,4l11134,3258r3,2l11141,3260r3,l11148,3258r2,-3l11152,3251r,-3l11150,3244r-2,-3l11144,3239r1,-2l11149,3239r3,4l11154,3247r,5l11152,3256r-3,4l11145,3262r-2,l11139,3262r-5,-1l11131,3258r-3,-4l11128,3252r,-3xe" fillcolor="#363435" stroked="f">
                                                                                                                                                                  <v:path arrowok="t"/>
                                                                                                                                                                </v:shape>
                                                                                                                                                                <v:shape id="_x0000_s1305" style="position:absolute;left:11128;top:3237;width:19;height:20" coordorigin="11128,3237" coordsize="19,20" path="m11134,3241r3,-4l11141,3237r4,l11144,3239r-3,l11137,3239r-3,2xe" fillcolor="#363435" stroked="f">
                                                                                                                                                                  <v:path arrowok="t"/>
                                                                                                                                                                </v:shape>
                                                                                                                                                                <v:shape id="_x0000_s1304" style="position:absolute;left:11128;top:3237;width:19;height:20" coordorigin="11128,3237" coordsize="19,20" path="m11142,3253r-3,-2l11137,3251r,6l11135,3257r,-14l11140,3243r3,l11143,3246r-2,-1l11137,3245r,4l11140,3249r2,4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227" style="position:absolute;margin-left:410.25pt;margin-top:105.25pt;width:166.05pt;height:27.5pt;z-index:-251679744;mso-position-horizontal-relative:page;mso-position-vertical-relative:page" coordorigin="8205,2105" coordsize="3321,550">
            <v:shape id="_x0000_s1228" style="position:absolute;left:8205;top:2105;width:3321;height:550" coordorigin="8205,2105" coordsize="3321,550" path="m8205,2655r3321,l11526,2105r-3321,l8205,2655xe" filled="f" strokecolor="#363435" strokeweight=".5pt">
              <v:path arrowok="t"/>
            </v:shape>
            <w10:wrap anchorx="page" anchory="page"/>
          </v:group>
        </w:pict>
      </w:r>
      <w:r>
        <w:pict>
          <v:group id="_x0000_s1225" style="position:absolute;margin-left:54pt;margin-top:155pt;width:180pt;height:0;z-index:-251680768;mso-position-horizontal-relative:page;mso-position-vertical-relative:page" coordorigin="1080,3100" coordsize="3600,0">
            <v:shape id="_x0000_s1226" style="position:absolute;left:1080;top:3100;width:3600;height:0" coordorigin="1080,3100" coordsize="3600,0" path="m1080,3100r3600,e" filled="f" strokecolor="#363435" strokeweight="12pt">
              <v:path arrowok="t"/>
            </v:shape>
            <w10:wrap anchorx="page" anchory="page"/>
          </v:group>
        </w:pict>
      </w:r>
      <w:r>
        <w:pict>
          <v:group id="_x0000_s1223" style="position:absolute;margin-left:54pt;margin-top:30pt;width:344pt;height:0;z-index:-251681792;mso-position-horizontal-relative:page;mso-position-vertical-relative:page" coordorigin="1080,600" coordsize="6880,0">
            <v:shape id="_x0000_s1224" style="position:absolute;left:1080;top:600;width:6880;height:0" coordorigin="1080,600" coordsize="6880,0" path="m1080,600r6880,e" filled="f" strokecolor="#363435" strokeweight="12pt">
              <v:path arrowok="t"/>
            </v:shape>
            <w10:wrap anchorx="page" anchory="page"/>
          </v:group>
        </w:pict>
      </w:r>
    </w:p>
    <w:p w:rsidR="006C6640" w:rsidRDefault="006C6640">
      <w:pPr>
        <w:sectPr w:rsidR="006C6640">
          <w:pgSz w:w="12240" w:h="15840"/>
          <w:pgMar w:top="1480" w:right="1720" w:bottom="280" w:left="1720" w:header="720" w:footer="720" w:gutter="0"/>
          <w:cols w:space="720"/>
        </w:sectPr>
      </w:pPr>
      <w:bookmarkStart w:id="0" w:name="_GoBack"/>
      <w:bookmarkEnd w:id="0"/>
    </w:p>
    <w:p w:rsidR="006C6640" w:rsidRDefault="00746880">
      <w:r>
        <w:lastRenderedPageBreak/>
        <w:pict>
          <v:shape id="_x0000_s1222" type="#_x0000_t202" style="position:absolute;margin-left:35pt;margin-top:704.5pt;width:522.5pt;height:12pt;z-index:-251635712;mso-position-horizontal-relative:page;mso-position-vertical-relative:page" filled="f" stroked="f">
            <v:textbox inset="0,0,0,0">
              <w:txbxContent>
                <w:p w:rsidR="006C6640" w:rsidRDefault="006C6640">
                  <w:pPr>
                    <w:spacing w:line="200" w:lineRule="exact"/>
                    <w:ind w:left="40"/>
                  </w:pPr>
                </w:p>
              </w:txbxContent>
            </v:textbox>
            <w10:wrap anchorx="page" anchory="page"/>
          </v:shape>
        </w:pict>
      </w:r>
      <w:r>
        <w:pict>
          <v:shape id="_x0000_s1221" type="#_x0000_t202" style="position:absolute;margin-left:320pt;margin-top:759.5pt;width:183.5pt;height:8pt;z-index:-251636736;mso-position-horizontal-relative:page;mso-position-vertical-relative:page" filled="f" stroked="f">
            <v:textbox inset="0,0,0,0">
              <w:txbxContent>
                <w:p w:rsidR="006C6640" w:rsidRDefault="00746880">
                  <w:pPr>
                    <w:spacing w:before="4"/>
                    <w:ind w:left="20"/>
                    <w:rPr>
                      <w:rFonts w:ascii="Arial" w:eastAsia="Arial" w:hAnsi="Arial" w:cs="Arial"/>
                      <w:sz w:val="12"/>
                      <w:szCs w:val="12"/>
                    </w:rPr>
                  </w:pP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w:t>
                  </w:r>
                  <w:proofErr w:type="gramStart"/>
                  <w:r>
                    <w:rPr>
                      <w:rFonts w:ascii="Arial" w:eastAsia="Arial" w:hAnsi="Arial" w:cs="Arial"/>
                      <w:color w:val="363435"/>
                      <w:sz w:val="12"/>
                      <w:szCs w:val="12"/>
                    </w:rPr>
                    <w:t>1607  Document</w:t>
                  </w:r>
                  <w:proofErr w:type="gramEnd"/>
                  <w:r>
                    <w:rPr>
                      <w:rFonts w:ascii="Arial" w:eastAsia="Arial" w:hAnsi="Arial" w:cs="Arial"/>
                      <w:color w:val="363435"/>
                      <w:sz w:val="12"/>
                      <w:szCs w:val="12"/>
                    </w:rPr>
                    <w:t xml:space="preserve"> 5088-23B</w:t>
                  </w:r>
                </w:p>
              </w:txbxContent>
            </v:textbox>
            <w10:wrap anchorx="page" anchory="page"/>
          </v:shape>
        </w:pict>
      </w:r>
      <w:r>
        <w:pict>
          <v:shape id="_x0000_s1220" type="#_x0000_t202" style="position:absolute;margin-left:227.45pt;margin-top:757.1pt;width:70.2pt;height:11pt;z-index:-251637760;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8"/>
                      <w:szCs w:val="18"/>
                    </w:rPr>
                  </w:pPr>
                  <w:hyperlink r:id="rId6">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19" type="#_x0000_t202" style="position:absolute;margin-left:187.75pt;margin-top:732pt;width:356.75pt;height:22.85pt;z-index:-251638784;mso-position-horizontal-relative:page;mso-position-vertical-relative:page" filled="f" stroked="f">
            <v:textbox inset="0,0,0,0">
              <w:txbxContent>
                <w:p w:rsidR="006C6640" w:rsidRDefault="00746880">
                  <w:pPr>
                    <w:spacing w:line="200" w:lineRule="exact"/>
                    <w:ind w:left="20" w:right="-27"/>
                    <w:rPr>
                      <w:rFonts w:ascii="Arial" w:eastAsia="Arial" w:hAnsi="Arial" w:cs="Arial"/>
                      <w:sz w:val="17"/>
                      <w:szCs w:val="17"/>
                    </w:rPr>
                  </w:pPr>
                  <w:r>
                    <w:rPr>
                      <w:rFonts w:ascii="Arial" w:eastAsia="Arial" w:hAnsi="Arial" w:cs="Arial"/>
                      <w:b/>
                      <w:i/>
                      <w:color w:val="363435"/>
                      <w:spacing w:val="-5"/>
                      <w:sz w:val="16"/>
                      <w:szCs w:val="16"/>
                    </w:rPr>
                    <w:t>Headquarters</w:t>
                  </w:r>
                  <w:r>
                    <w:rPr>
                      <w:rFonts w:ascii="Arial" w:eastAsia="Arial" w:hAnsi="Arial" w:cs="Arial"/>
                      <w:b/>
                      <w:i/>
                      <w:color w:val="363435"/>
                      <w:sz w:val="16"/>
                      <w:szCs w:val="16"/>
                    </w:rPr>
                    <w:t>:</w:t>
                  </w:r>
                  <w:r>
                    <w:rPr>
                      <w:rFonts w:ascii="Arial" w:eastAsia="Arial" w:hAnsi="Arial" w:cs="Arial"/>
                      <w:b/>
                      <w:i/>
                      <w:color w:val="363435"/>
                      <w:spacing w:val="-9"/>
                      <w:sz w:val="16"/>
                      <w:szCs w:val="16"/>
                    </w:rPr>
                    <w:t xml:space="preserve"> </w:t>
                  </w:r>
                  <w:r>
                    <w:rPr>
                      <w:rFonts w:ascii="Arial" w:eastAsia="Arial" w:hAnsi="Arial" w:cs="Arial"/>
                      <w:b/>
                      <w:color w:val="363435"/>
                      <w:spacing w:val="-5"/>
                      <w:sz w:val="18"/>
                      <w:szCs w:val="18"/>
                    </w:rPr>
                    <w:t>2</w:t>
                  </w:r>
                  <w:r>
                    <w:rPr>
                      <w:rFonts w:ascii="Arial" w:eastAsia="Arial" w:hAnsi="Arial" w:cs="Arial"/>
                      <w:b/>
                      <w:color w:val="363435"/>
                      <w:sz w:val="18"/>
                      <w:szCs w:val="18"/>
                    </w:rPr>
                    <w:t>0</w:t>
                  </w:r>
                  <w:r>
                    <w:rPr>
                      <w:rFonts w:ascii="Arial" w:eastAsia="Arial" w:hAnsi="Arial" w:cs="Arial"/>
                      <w:b/>
                      <w:color w:val="363435"/>
                      <w:spacing w:val="-13"/>
                      <w:sz w:val="18"/>
                      <w:szCs w:val="18"/>
                    </w:rPr>
                    <w:t xml:space="preserve"> </w:t>
                  </w:r>
                  <w:r>
                    <w:rPr>
                      <w:rFonts w:ascii="Arial" w:eastAsia="Arial" w:hAnsi="Arial" w:cs="Arial"/>
                      <w:b/>
                      <w:color w:val="363435"/>
                      <w:spacing w:val="-5"/>
                      <w:sz w:val="17"/>
                      <w:szCs w:val="17"/>
                    </w:rPr>
                    <w:t>Industria</w:t>
                  </w:r>
                  <w:r>
                    <w:rPr>
                      <w:rFonts w:ascii="Arial" w:eastAsia="Arial" w:hAnsi="Arial" w:cs="Arial"/>
                      <w:b/>
                      <w:color w:val="363435"/>
                      <w:sz w:val="17"/>
                      <w:szCs w:val="17"/>
                    </w:rPr>
                    <w:t>l</w:t>
                  </w:r>
                  <w:r>
                    <w:rPr>
                      <w:rFonts w:ascii="Arial" w:eastAsia="Arial" w:hAnsi="Arial" w:cs="Arial"/>
                      <w:b/>
                      <w:color w:val="363435"/>
                      <w:spacing w:val="-10"/>
                      <w:sz w:val="17"/>
                      <w:szCs w:val="17"/>
                    </w:rPr>
                    <w:t xml:space="preserve"> </w:t>
                  </w:r>
                  <w:r>
                    <w:rPr>
                      <w:rFonts w:ascii="Arial" w:eastAsia="Arial" w:hAnsi="Arial" w:cs="Arial"/>
                      <w:b/>
                      <w:color w:val="363435"/>
                      <w:spacing w:val="-11"/>
                      <w:sz w:val="17"/>
                      <w:szCs w:val="17"/>
                    </w:rPr>
                    <w:t>W</w:t>
                  </w:r>
                  <w:r>
                    <w:rPr>
                      <w:rFonts w:ascii="Arial" w:eastAsia="Arial" w:hAnsi="Arial" w:cs="Arial"/>
                      <w:b/>
                      <w:color w:val="363435"/>
                      <w:spacing w:val="-5"/>
                      <w:sz w:val="17"/>
                      <w:szCs w:val="17"/>
                    </w:rPr>
                    <w:t>a</w:t>
                  </w:r>
                  <w:r>
                    <w:rPr>
                      <w:rFonts w:ascii="Arial" w:eastAsia="Arial" w:hAnsi="Arial" w:cs="Arial"/>
                      <w:b/>
                      <w:color w:val="363435"/>
                      <w:spacing w:val="-18"/>
                      <w:sz w:val="17"/>
                      <w:szCs w:val="17"/>
                    </w:rPr>
                    <w:t>y</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Rocheste</w:t>
                  </w:r>
                  <w:r>
                    <w:rPr>
                      <w:rFonts w:ascii="Arial" w:eastAsia="Arial" w:hAnsi="Arial" w:cs="Arial"/>
                      <w:b/>
                      <w:color w:val="363435"/>
                      <w:spacing w:val="-15"/>
                      <w:sz w:val="17"/>
                      <w:szCs w:val="17"/>
                    </w:rPr>
                    <w:t>r</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NH</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US</w:t>
                  </w:r>
                  <w:r>
                    <w:rPr>
                      <w:rFonts w:ascii="Arial" w:eastAsia="Arial" w:hAnsi="Arial" w:cs="Arial"/>
                      <w:b/>
                      <w:color w:val="363435"/>
                      <w:sz w:val="17"/>
                      <w:szCs w:val="17"/>
                    </w:rPr>
                    <w:t>A</w:t>
                  </w:r>
                  <w:r>
                    <w:rPr>
                      <w:rFonts w:ascii="Arial" w:eastAsia="Arial" w:hAnsi="Arial" w:cs="Arial"/>
                      <w:b/>
                      <w:color w:val="363435"/>
                      <w:spacing w:val="26"/>
                      <w:sz w:val="17"/>
                      <w:szCs w:val="17"/>
                    </w:rPr>
                    <w:t xml:space="preserve"> </w:t>
                  </w:r>
                  <w:r>
                    <w:rPr>
                      <w:rFonts w:ascii="Arial" w:eastAsia="Arial" w:hAnsi="Arial" w:cs="Arial"/>
                      <w:b/>
                      <w:color w:val="363435"/>
                      <w:spacing w:val="-5"/>
                      <w:sz w:val="17"/>
                      <w:szCs w:val="17"/>
                    </w:rPr>
                    <w:t>0386</w:t>
                  </w:r>
                  <w:r>
                    <w:rPr>
                      <w:rFonts w:ascii="Arial" w:eastAsia="Arial" w:hAnsi="Arial" w:cs="Arial"/>
                      <w:b/>
                      <w:color w:val="363435"/>
                      <w:sz w:val="17"/>
                      <w:szCs w:val="17"/>
                    </w:rPr>
                    <w:t>7</w:t>
                  </w:r>
                  <w:r>
                    <w:rPr>
                      <w:rFonts w:ascii="Arial" w:eastAsia="Arial" w:hAnsi="Arial" w:cs="Arial"/>
                      <w:b/>
                      <w:color w:val="363435"/>
                      <w:spacing w:val="32"/>
                      <w:sz w:val="17"/>
                      <w:szCs w:val="17"/>
                    </w:rPr>
                    <w:t xml:space="preserve"> </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603.335.630</w:t>
                  </w:r>
                  <w:r>
                    <w:rPr>
                      <w:rFonts w:ascii="Arial" w:eastAsia="Arial" w:hAnsi="Arial" w:cs="Arial"/>
                      <w:b/>
                      <w:color w:val="363435"/>
                      <w:sz w:val="17"/>
                      <w:szCs w:val="17"/>
                    </w:rPr>
                    <w:t>0</w:t>
                  </w:r>
                  <w:r>
                    <w:rPr>
                      <w:rFonts w:ascii="Arial" w:eastAsia="Arial" w:hAnsi="Arial" w:cs="Arial"/>
                      <w:b/>
                      <w:color w:val="363435"/>
                      <w:spacing w:val="-10"/>
                      <w:sz w:val="17"/>
                      <w:szCs w:val="17"/>
                    </w:rPr>
                    <w:t xml:space="preserve"> </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Fa</w:t>
                  </w:r>
                  <w:r>
                    <w:rPr>
                      <w:rFonts w:ascii="Arial" w:eastAsia="Arial" w:hAnsi="Arial" w:cs="Arial"/>
                      <w:b/>
                      <w:color w:val="363435"/>
                      <w:sz w:val="17"/>
                      <w:szCs w:val="17"/>
                    </w:rPr>
                    <w:t>x</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603.335.3355</w:t>
                  </w:r>
                </w:p>
                <w:p w:rsidR="006C6640" w:rsidRDefault="00746880">
                  <w:pPr>
                    <w:spacing w:before="51"/>
                    <w:ind w:left="57"/>
                    <w:rPr>
                      <w:rFonts w:ascii="Arial" w:eastAsia="Arial" w:hAnsi="Arial" w:cs="Arial"/>
                      <w:sz w:val="16"/>
                      <w:szCs w:val="16"/>
                    </w:rPr>
                  </w:pPr>
                  <w:r>
                    <w:rPr>
                      <w:rFonts w:ascii="Arial" w:eastAsia="Arial" w:hAnsi="Arial" w:cs="Arial"/>
                      <w:color w:val="363435"/>
                      <w:sz w:val="16"/>
                      <w:szCs w:val="16"/>
                    </w:rPr>
                    <w:t>1869</w:t>
                  </w:r>
                  <w:r>
                    <w:rPr>
                      <w:rFonts w:ascii="Arial" w:eastAsia="Arial" w:hAnsi="Arial" w:cs="Arial"/>
                      <w:color w:val="363435"/>
                      <w:spacing w:val="8"/>
                      <w:sz w:val="16"/>
                      <w:szCs w:val="16"/>
                    </w:rPr>
                    <w:t xml:space="preserve"> </w:t>
                  </w:r>
                  <w:proofErr w:type="spellStart"/>
                  <w:r>
                    <w:rPr>
                      <w:rFonts w:ascii="Arial" w:eastAsia="Arial" w:hAnsi="Arial" w:cs="Arial"/>
                      <w:color w:val="363435"/>
                      <w:sz w:val="16"/>
                      <w:szCs w:val="16"/>
                    </w:rPr>
                    <w:t>Sismet</w:t>
                  </w:r>
                  <w:proofErr w:type="spellEnd"/>
                  <w:r>
                    <w:rPr>
                      <w:rFonts w:ascii="Arial" w:eastAsia="Arial" w:hAnsi="Arial" w:cs="Arial"/>
                      <w:color w:val="363435"/>
                      <w:spacing w:val="11"/>
                      <w:sz w:val="16"/>
                      <w:szCs w:val="16"/>
                    </w:rPr>
                    <w:t xml:space="preserve"> </w:t>
                  </w:r>
                  <w:r>
                    <w:rPr>
                      <w:rFonts w:ascii="Arial" w:eastAsia="Arial" w:hAnsi="Arial" w:cs="Arial"/>
                      <w:color w:val="363435"/>
                      <w:sz w:val="16"/>
                      <w:szCs w:val="16"/>
                    </w:rPr>
                    <w:t>Road,</w:t>
                  </w:r>
                  <w:r>
                    <w:rPr>
                      <w:rFonts w:ascii="Arial" w:eastAsia="Arial" w:hAnsi="Arial" w:cs="Arial"/>
                      <w:color w:val="363435"/>
                      <w:spacing w:val="10"/>
                      <w:sz w:val="16"/>
                      <w:szCs w:val="16"/>
                    </w:rPr>
                    <w:t xml:space="preserve"> </w:t>
                  </w:r>
                  <w:r>
                    <w:rPr>
                      <w:rFonts w:ascii="Arial" w:eastAsia="Arial" w:hAnsi="Arial" w:cs="Arial"/>
                      <w:color w:val="363435"/>
                      <w:sz w:val="16"/>
                      <w:szCs w:val="16"/>
                    </w:rPr>
                    <w:t>Mississauga,</w:t>
                  </w:r>
                  <w:r>
                    <w:rPr>
                      <w:rFonts w:ascii="Arial" w:eastAsia="Arial" w:hAnsi="Arial" w:cs="Arial"/>
                      <w:color w:val="363435"/>
                      <w:spacing w:val="19"/>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L4W</w:t>
                  </w:r>
                  <w:r>
                    <w:rPr>
                      <w:rFonts w:ascii="Arial" w:eastAsia="Arial" w:hAnsi="Arial" w:cs="Arial"/>
                      <w:color w:val="363435"/>
                      <w:spacing w:val="8"/>
                      <w:sz w:val="16"/>
                      <w:szCs w:val="16"/>
                    </w:rPr>
                    <w:t xml:space="preserve"> </w:t>
                  </w:r>
                  <w:r>
                    <w:rPr>
                      <w:rFonts w:ascii="Arial" w:eastAsia="Arial" w:hAnsi="Arial" w:cs="Arial"/>
                      <w:color w:val="363435"/>
                      <w:sz w:val="16"/>
                      <w:szCs w:val="16"/>
                    </w:rPr>
                    <w:t>1W8</w:t>
                  </w:r>
                  <w:r>
                    <w:rPr>
                      <w:rFonts w:ascii="Arial" w:eastAsia="Arial" w:hAnsi="Arial" w:cs="Arial"/>
                      <w:color w:val="363435"/>
                      <w:spacing w:val="8"/>
                      <w:sz w:val="16"/>
                      <w:szCs w:val="16"/>
                    </w:rPr>
                    <w:t xml:space="preserve"> </w:t>
                  </w:r>
                  <w:r>
                    <w:rPr>
                      <w:rFonts w:ascii="Arial" w:eastAsia="Arial" w:hAnsi="Arial" w:cs="Arial"/>
                      <w:color w:val="363435"/>
                      <w:sz w:val="16"/>
                      <w:szCs w:val="16"/>
                    </w:rPr>
                    <w:t>•</w:t>
                  </w:r>
                  <w:r>
                    <w:rPr>
                      <w:rFonts w:ascii="Arial" w:eastAsia="Arial" w:hAnsi="Arial" w:cs="Arial"/>
                      <w:color w:val="363435"/>
                      <w:spacing w:val="2"/>
                      <w:sz w:val="16"/>
                      <w:szCs w:val="16"/>
                    </w:rPr>
                    <w:t xml:space="preserve"> </w:t>
                  </w:r>
                  <w:r>
                    <w:rPr>
                      <w:rFonts w:ascii="Arial" w:eastAsia="Arial" w:hAnsi="Arial" w:cs="Arial"/>
                      <w:color w:val="363435"/>
                      <w:sz w:val="16"/>
                      <w:szCs w:val="16"/>
                    </w:rPr>
                    <w:t>905.238.0100</w:t>
                  </w:r>
                  <w:r>
                    <w:rPr>
                      <w:rFonts w:ascii="Arial" w:eastAsia="Arial" w:hAnsi="Arial" w:cs="Arial"/>
                      <w:color w:val="363435"/>
                      <w:spacing w:val="21"/>
                      <w:sz w:val="16"/>
                      <w:szCs w:val="16"/>
                    </w:rPr>
                    <w:t xml:space="preserve"> </w:t>
                  </w:r>
                  <w:r>
                    <w:rPr>
                      <w:rFonts w:ascii="Arial" w:eastAsia="Arial" w:hAnsi="Arial" w:cs="Arial"/>
                      <w:color w:val="363435"/>
                      <w:sz w:val="16"/>
                      <w:szCs w:val="16"/>
                    </w:rPr>
                    <w:t>•</w:t>
                  </w:r>
                  <w:r>
                    <w:rPr>
                      <w:rFonts w:ascii="Arial" w:eastAsia="Arial" w:hAnsi="Arial" w:cs="Arial"/>
                      <w:color w:val="363435"/>
                      <w:spacing w:val="2"/>
                      <w:sz w:val="16"/>
                      <w:szCs w:val="16"/>
                    </w:rPr>
                    <w:t xml:space="preserve"> </w:t>
                  </w:r>
                  <w:r>
                    <w:rPr>
                      <w:rFonts w:ascii="Arial" w:eastAsia="Arial" w:hAnsi="Arial" w:cs="Arial"/>
                      <w:color w:val="363435"/>
                      <w:sz w:val="16"/>
                      <w:szCs w:val="16"/>
                    </w:rPr>
                    <w:t>Fax</w:t>
                  </w:r>
                  <w:r>
                    <w:rPr>
                      <w:rFonts w:ascii="Arial" w:eastAsia="Arial" w:hAnsi="Arial" w:cs="Arial"/>
                      <w:color w:val="363435"/>
                      <w:spacing w:val="6"/>
                      <w:sz w:val="16"/>
                      <w:szCs w:val="16"/>
                    </w:rPr>
                    <w:t xml:space="preserve"> </w:t>
                  </w:r>
                  <w:r>
                    <w:rPr>
                      <w:rFonts w:ascii="Arial" w:eastAsia="Arial" w:hAnsi="Arial" w:cs="Arial"/>
                      <w:color w:val="363435"/>
                      <w:w w:val="102"/>
                      <w:sz w:val="16"/>
                      <w:szCs w:val="16"/>
                    </w:rPr>
                    <w:t>905.366.0130</w:t>
                  </w:r>
                </w:p>
              </w:txbxContent>
            </v:textbox>
            <w10:wrap anchorx="page" anchory="page"/>
          </v:shape>
        </w:pict>
      </w:r>
      <w:r>
        <w:pict>
          <v:shape id="_x0000_s1218" type="#_x0000_t202" style="position:absolute;margin-left:222.4pt;margin-top:720.8pt;width:154.45pt;height:10pt;z-index:-251639808;mso-position-horizontal-relative:page;mso-position-vertical-relative:page" filled="f" stroked="f">
            <v:textbox inset="0,0,0,0">
              <w:txbxContent>
                <w:p w:rsidR="006C6640" w:rsidRDefault="00746880">
                  <w:pPr>
                    <w:spacing w:line="180" w:lineRule="exact"/>
                    <w:ind w:left="20" w:right="-24"/>
                    <w:rPr>
                      <w:rFonts w:ascii="Arial" w:eastAsia="Arial" w:hAnsi="Arial" w:cs="Arial"/>
                      <w:sz w:val="16"/>
                      <w:szCs w:val="16"/>
                    </w:rPr>
                  </w:pPr>
                  <w:r>
                    <w:rPr>
                      <w:rFonts w:ascii="Arial" w:eastAsia="Arial" w:hAnsi="Arial" w:cs="Arial"/>
                      <w:b/>
                      <w:i/>
                      <w:color w:val="363435"/>
                      <w:sz w:val="16"/>
                      <w:szCs w:val="16"/>
                    </w:rPr>
                    <w:t>Customer Service and Product Support:</w:t>
                  </w:r>
                </w:p>
              </w:txbxContent>
            </v:textbox>
            <w10:wrap anchorx="page" anchory="page"/>
          </v:shape>
        </w:pict>
      </w:r>
      <w:r>
        <w:pict>
          <v:shape id="_x0000_s1217" type="#_x0000_t202" style="position:absolute;margin-left:379.35pt;margin-top:720.4pt;width:130.7pt;height:10.5pt;z-index:-251640832;mso-position-horizontal-relative:page;mso-position-vertical-relative:page" filled="f" stroked="f">
            <v:textbox inset="0,0,0,0">
              <w:txbxContent>
                <w:p w:rsidR="006C6640" w:rsidRDefault="00746880">
                  <w:pPr>
                    <w:spacing w:line="180" w:lineRule="exact"/>
                    <w:ind w:left="20" w:right="-25"/>
                    <w:rPr>
                      <w:rFonts w:ascii="Arial" w:eastAsia="Arial" w:hAnsi="Arial" w:cs="Arial"/>
                      <w:sz w:val="17"/>
                      <w:szCs w:val="17"/>
                    </w:rPr>
                  </w:pPr>
                  <w:r>
                    <w:rPr>
                      <w:rFonts w:ascii="Arial" w:eastAsia="Arial" w:hAnsi="Arial" w:cs="Arial"/>
                      <w:b/>
                      <w:color w:val="363435"/>
                      <w:sz w:val="17"/>
                      <w:szCs w:val="17"/>
                    </w:rPr>
                    <w:t>800.900.9276 • Fax 800.559.1583</w:t>
                  </w:r>
                </w:p>
              </w:txbxContent>
            </v:textbox>
            <w10:wrap anchorx="page" anchory="page"/>
          </v:shape>
        </w:pict>
      </w:r>
      <w:r>
        <w:pict>
          <v:shape id="_x0000_s1216" type="#_x0000_t202" style="position:absolute;margin-left:391pt;margin-top:73.35pt;width:166.3pt;height:211pt;z-index:-251641856;mso-position-horizontal-relative:page;mso-position-vertical-relative:page" filled="f" stroked="f">
            <v:textbox inset="0,0,0,0">
              <w:txbxContent>
                <w:p w:rsidR="006C6640" w:rsidRDefault="00746880">
                  <w:pPr>
                    <w:spacing w:line="200" w:lineRule="exact"/>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Burner site glass</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Electronic PID modulating control</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Direct spark ignition</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Customizable Freeze Protection</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Anti-short cycling</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Large user-interface and display</w:t>
                  </w:r>
                </w:p>
                <w:p w:rsidR="006C6640" w:rsidRDefault="006C6640">
                  <w:pPr>
                    <w:spacing w:before="2" w:line="100" w:lineRule="exact"/>
                    <w:rPr>
                      <w:sz w:val="10"/>
                      <w:szCs w:val="10"/>
                    </w:rPr>
                  </w:pPr>
                </w:p>
                <w:p w:rsidR="006C6640" w:rsidRDefault="00746880">
                  <w:pPr>
                    <w:spacing w:line="200" w:lineRule="exact"/>
                    <w:ind w:left="140" w:right="-11"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 xml:space="preserve">Accepts external </w:t>
                  </w:r>
                  <w:r>
                    <w:rPr>
                      <w:rFonts w:ascii="Arial" w:eastAsia="Arial" w:hAnsi="Arial" w:cs="Arial"/>
                      <w:color w:val="363435"/>
                      <w:sz w:val="16"/>
                      <w:szCs w:val="16"/>
                    </w:rPr>
                    <w:t>(0-10VDC)</w:t>
                  </w:r>
                  <w:r>
                    <w:rPr>
                      <w:rFonts w:ascii="Arial" w:eastAsia="Arial" w:hAnsi="Arial" w:cs="Arial"/>
                      <w:color w:val="363435"/>
                      <w:spacing w:val="6"/>
                      <w:sz w:val="16"/>
                      <w:szCs w:val="16"/>
                    </w:rPr>
                    <w:t xml:space="preserve"> </w:t>
                  </w:r>
                  <w:r>
                    <w:rPr>
                      <w:rFonts w:ascii="Arial" w:eastAsia="Arial" w:hAnsi="Arial" w:cs="Arial"/>
                      <w:color w:val="363435"/>
                      <w:sz w:val="18"/>
                      <w:szCs w:val="18"/>
                    </w:rPr>
                    <w:t xml:space="preserve">temperature </w:t>
                  </w:r>
                  <w:proofErr w:type="spellStart"/>
                  <w:r>
                    <w:rPr>
                      <w:rFonts w:ascii="Arial" w:eastAsia="Arial" w:hAnsi="Arial" w:cs="Arial"/>
                      <w:color w:val="363435"/>
                      <w:sz w:val="18"/>
                      <w:szCs w:val="18"/>
                    </w:rPr>
                    <w:t>setpoint</w:t>
                  </w:r>
                  <w:proofErr w:type="spellEnd"/>
                  <w:r>
                    <w:rPr>
                      <w:rFonts w:ascii="Arial" w:eastAsia="Arial" w:hAnsi="Arial" w:cs="Arial"/>
                      <w:color w:val="363435"/>
                      <w:sz w:val="18"/>
                      <w:szCs w:val="18"/>
                    </w:rPr>
                    <w:t xml:space="preserve"> signal</w:t>
                  </w:r>
                </w:p>
                <w:p w:rsidR="006C6640" w:rsidRDefault="00746880">
                  <w:pPr>
                    <w:spacing w:before="91"/>
                    <w:ind w:left="20"/>
                    <w:rPr>
                      <w:rFonts w:ascii="Arial" w:eastAsia="Arial" w:hAnsi="Arial" w:cs="Arial"/>
                      <w:sz w:val="16"/>
                      <w:szCs w:val="16"/>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 xml:space="preserve">Outdoor reset </w:t>
                  </w:r>
                  <w:r>
                    <w:rPr>
                      <w:rFonts w:ascii="Arial" w:eastAsia="Arial" w:hAnsi="Arial" w:cs="Arial"/>
                      <w:color w:val="363435"/>
                      <w:sz w:val="16"/>
                      <w:szCs w:val="16"/>
                    </w:rPr>
                    <w:t>(sensor included)</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Outdoor air res</w:t>
                  </w:r>
                  <w:r>
                    <w:rPr>
                      <w:rFonts w:ascii="Arial" w:eastAsia="Arial" w:hAnsi="Arial" w:cs="Arial"/>
                      <w:color w:val="363435"/>
                      <w:sz w:val="18"/>
                      <w:szCs w:val="18"/>
                    </w:rPr>
                    <w:t>et curve</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Manual reset high limit</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pacing w:val="-7"/>
                      <w:sz w:val="18"/>
                      <w:szCs w:val="18"/>
                    </w:rPr>
                    <w:t>W</w:t>
                  </w:r>
                  <w:r>
                    <w:rPr>
                      <w:rFonts w:ascii="Arial" w:eastAsia="Arial" w:hAnsi="Arial" w:cs="Arial"/>
                      <w:color w:val="363435"/>
                      <w:sz w:val="18"/>
                      <w:szCs w:val="18"/>
                    </w:rPr>
                    <w:t>all mount bracket</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Field convertible between natural gas</w:t>
                  </w:r>
                </w:p>
                <w:p w:rsidR="006C6640" w:rsidRDefault="00746880">
                  <w:pPr>
                    <w:spacing w:line="200" w:lineRule="exact"/>
                    <w:ind w:left="140"/>
                    <w:rPr>
                      <w:rFonts w:ascii="Arial" w:eastAsia="Arial" w:hAnsi="Arial" w:cs="Arial"/>
                      <w:sz w:val="18"/>
                      <w:szCs w:val="18"/>
                    </w:rPr>
                  </w:pPr>
                  <w:proofErr w:type="gramStart"/>
                  <w:r>
                    <w:rPr>
                      <w:rFonts w:ascii="Arial" w:eastAsia="Arial" w:hAnsi="Arial" w:cs="Arial"/>
                      <w:color w:val="363435"/>
                      <w:sz w:val="18"/>
                      <w:szCs w:val="18"/>
                    </w:rPr>
                    <w:t>and</w:t>
                  </w:r>
                  <w:proofErr w:type="gramEnd"/>
                  <w:r>
                    <w:rPr>
                      <w:rFonts w:ascii="Arial" w:eastAsia="Arial" w:hAnsi="Arial" w:cs="Arial"/>
                      <w:color w:val="363435"/>
                      <w:sz w:val="18"/>
                      <w:szCs w:val="18"/>
                    </w:rPr>
                    <w:t xml:space="preserve"> propane</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 10-</w:t>
                  </w:r>
                  <w:r>
                    <w:rPr>
                      <w:rFonts w:ascii="Arial" w:eastAsia="Arial" w:hAnsi="Arial" w:cs="Arial"/>
                      <w:color w:val="363435"/>
                      <w:spacing w:val="-17"/>
                      <w:sz w:val="18"/>
                      <w:szCs w:val="18"/>
                    </w:rPr>
                    <w:t>Y</w:t>
                  </w:r>
                  <w:r>
                    <w:rPr>
                      <w:rFonts w:ascii="Arial" w:eastAsia="Arial" w:hAnsi="Arial" w:cs="Arial"/>
                      <w:color w:val="363435"/>
                      <w:sz w:val="18"/>
                      <w:szCs w:val="18"/>
                    </w:rPr>
                    <w:t>ear limited warranty</w:t>
                  </w:r>
                </w:p>
              </w:txbxContent>
            </v:textbox>
            <w10:wrap anchorx="page" anchory="page"/>
          </v:shape>
        </w:pict>
      </w:r>
      <w:r>
        <w:pict>
          <v:shape id="_x0000_s1215" type="#_x0000_t202" style="position:absolute;margin-left:213pt;margin-top:73.35pt;width:161.05pt;height:201pt;z-index:-251642880;mso-position-horizontal-relative:page;mso-position-vertical-relative:page" filled="f" stroked="f">
            <v:textbox inset="0,0,0,0">
              <w:txbxContent>
                <w:p w:rsidR="006C6640" w:rsidRDefault="00746880">
                  <w:pPr>
                    <w:spacing w:before="6" w:line="200" w:lineRule="exact"/>
                    <w:ind w:left="140" w:right="559"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ASME 30 psi (207kPa) working pressure heat exchanger</w:t>
                  </w:r>
                </w:p>
                <w:p w:rsidR="006C6640" w:rsidRDefault="00746880">
                  <w:pPr>
                    <w:spacing w:before="91"/>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ASME "H" stamp</w:t>
                  </w:r>
                </w:p>
                <w:p w:rsidR="006C6640" w:rsidRDefault="006C6640">
                  <w:pPr>
                    <w:spacing w:before="2" w:line="100" w:lineRule="exact"/>
                    <w:rPr>
                      <w:sz w:val="10"/>
                      <w:szCs w:val="10"/>
                    </w:rPr>
                  </w:pPr>
                </w:p>
                <w:p w:rsidR="006C6640" w:rsidRDefault="00746880">
                  <w:pPr>
                    <w:spacing w:line="200" w:lineRule="exact"/>
                    <w:ind w:left="140" w:right="49"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30 psi (207kPa)</w:t>
                  </w:r>
                  <w:r>
                    <w:rPr>
                      <w:rFonts w:ascii="Arial" w:eastAsia="Arial" w:hAnsi="Arial" w:cs="Arial"/>
                      <w:color w:val="363435"/>
                      <w:spacing w:val="-10"/>
                      <w:sz w:val="18"/>
                      <w:szCs w:val="18"/>
                    </w:rPr>
                    <w:t xml:space="preserve"> </w:t>
                  </w:r>
                  <w:r>
                    <w:rPr>
                      <w:rFonts w:ascii="Arial" w:eastAsia="Arial" w:hAnsi="Arial" w:cs="Arial"/>
                      <w:color w:val="363435"/>
                      <w:sz w:val="18"/>
                      <w:szCs w:val="18"/>
                    </w:rPr>
                    <w:t>ASME pressure relief valve</w:t>
                  </w:r>
                </w:p>
                <w:p w:rsidR="006C6640" w:rsidRDefault="00746880">
                  <w:pPr>
                    <w:spacing w:before="91"/>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Gas leak detection</w:t>
                  </w:r>
                </w:p>
                <w:p w:rsidR="006C6640" w:rsidRDefault="006C6640">
                  <w:pPr>
                    <w:spacing w:before="2" w:line="100" w:lineRule="exact"/>
                    <w:rPr>
                      <w:sz w:val="10"/>
                      <w:szCs w:val="10"/>
                    </w:rPr>
                  </w:pPr>
                </w:p>
                <w:p w:rsidR="006C6640" w:rsidRDefault="00746880">
                  <w:pPr>
                    <w:spacing w:line="200" w:lineRule="exact"/>
                    <w:ind w:left="140" w:right="-11"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Boiler pump wired and mounted inside jacket</w:t>
                  </w:r>
                </w:p>
                <w:p w:rsidR="006C6640" w:rsidRDefault="00746880">
                  <w:pPr>
                    <w:spacing w:before="100" w:line="200" w:lineRule="exact"/>
                    <w:ind w:left="140" w:right="309"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Built-in condensate trap and drain, priming not required</w:t>
                  </w:r>
                </w:p>
                <w:p w:rsidR="006C6640" w:rsidRDefault="00746880">
                  <w:pPr>
                    <w:spacing w:before="91"/>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Automatic air vent</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Pressure gauge</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Boiler water pressure switch</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Blocked vent pressure switch</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Blocked condensate pressure</w:t>
                  </w:r>
                  <w:r>
                    <w:rPr>
                      <w:rFonts w:ascii="Arial" w:eastAsia="Arial" w:hAnsi="Arial" w:cs="Arial"/>
                      <w:color w:val="363435"/>
                      <w:sz w:val="18"/>
                      <w:szCs w:val="18"/>
                    </w:rPr>
                    <w:t xml:space="preserve"> switch</w:t>
                  </w:r>
                </w:p>
              </w:txbxContent>
            </v:textbox>
            <w10:wrap anchorx="page" anchory="page"/>
          </v:shape>
        </w:pict>
      </w:r>
      <w:r>
        <w:pict>
          <v:shape id="_x0000_s1214" type="#_x0000_t202" style="position:absolute;margin-left:35pt;margin-top:58.85pt;width:167.45pt;height:231pt;z-index:-251643904;mso-position-horizontal-relative:page;mso-position-vertical-relative:page" filled="f" stroked="f">
            <v:textbox inset="0,0,0,0">
              <w:txbxContent>
                <w:p w:rsidR="006C6640" w:rsidRDefault="00746880">
                  <w:pPr>
                    <w:spacing w:line="200" w:lineRule="exact"/>
                    <w:ind w:left="20"/>
                    <w:rPr>
                      <w:rFonts w:ascii="Arial" w:eastAsia="Arial" w:hAnsi="Arial" w:cs="Arial"/>
                      <w:sz w:val="18"/>
                      <w:szCs w:val="18"/>
                    </w:rPr>
                  </w:pPr>
                  <w:r>
                    <w:rPr>
                      <w:rFonts w:ascii="Arial" w:eastAsia="Arial" w:hAnsi="Arial" w:cs="Arial"/>
                      <w:i/>
                      <w:color w:val="363435"/>
                      <w:sz w:val="18"/>
                      <w:szCs w:val="18"/>
                    </w:rPr>
                    <w:t>Standard features shall include:</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High condensing efficienc</w:t>
                  </w:r>
                  <w:r>
                    <w:rPr>
                      <w:rFonts w:ascii="Arial" w:eastAsia="Arial" w:hAnsi="Arial" w:cs="Arial"/>
                      <w:color w:val="363435"/>
                      <w:spacing w:val="-13"/>
                      <w:sz w:val="18"/>
                      <w:szCs w:val="18"/>
                    </w:rPr>
                    <w:t>y</w:t>
                  </w:r>
                  <w:r>
                    <w:rPr>
                      <w:rFonts w:ascii="Arial" w:eastAsia="Arial" w:hAnsi="Arial" w:cs="Arial"/>
                      <w:color w:val="363435"/>
                      <w:sz w:val="18"/>
                      <w:szCs w:val="18"/>
                    </w:rPr>
                    <w:t>. 95%</w:t>
                  </w:r>
                  <w:r>
                    <w:rPr>
                      <w:rFonts w:ascii="Arial" w:eastAsia="Arial" w:hAnsi="Arial" w:cs="Arial"/>
                      <w:color w:val="363435"/>
                      <w:spacing w:val="-10"/>
                      <w:sz w:val="18"/>
                      <w:szCs w:val="18"/>
                    </w:rPr>
                    <w:t xml:space="preserve"> </w:t>
                  </w:r>
                  <w:r>
                    <w:rPr>
                      <w:rFonts w:ascii="Arial" w:eastAsia="Arial" w:hAnsi="Arial" w:cs="Arial"/>
                      <w:color w:val="363435"/>
                      <w:sz w:val="18"/>
                      <w:szCs w:val="18"/>
                    </w:rPr>
                    <w:t>AFUE</w:t>
                  </w:r>
                </w:p>
                <w:p w:rsidR="006C6640" w:rsidRDefault="006C6640">
                  <w:pPr>
                    <w:spacing w:before="2" w:line="100" w:lineRule="exact"/>
                    <w:rPr>
                      <w:sz w:val="10"/>
                      <w:szCs w:val="10"/>
                    </w:rPr>
                  </w:pPr>
                </w:p>
                <w:p w:rsidR="006C6640" w:rsidRDefault="00746880">
                  <w:pPr>
                    <w:spacing w:line="200" w:lineRule="exact"/>
                    <w:ind w:left="140" w:right="537"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Low pressure drop, fire tube heat exchanger design</w:t>
                  </w:r>
                </w:p>
                <w:p w:rsidR="006C6640" w:rsidRDefault="00746880">
                  <w:pPr>
                    <w:spacing w:before="91"/>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Full Modulation</w:t>
                  </w:r>
                </w:p>
                <w:p w:rsidR="006C6640" w:rsidRDefault="00746880">
                  <w:pPr>
                    <w:spacing w:line="200" w:lineRule="exact"/>
                    <w:ind w:left="140" w:right="-23"/>
                    <w:rPr>
                      <w:rFonts w:ascii="Arial" w:eastAsia="Arial" w:hAnsi="Arial" w:cs="Arial"/>
                      <w:sz w:val="18"/>
                      <w:szCs w:val="18"/>
                    </w:rPr>
                  </w:pPr>
                  <w:r>
                    <w:rPr>
                      <w:rFonts w:ascii="Arial" w:eastAsia="Arial" w:hAnsi="Arial" w:cs="Arial"/>
                      <w:color w:val="363435"/>
                      <w:spacing w:val="-2"/>
                      <w:sz w:val="18"/>
                      <w:szCs w:val="18"/>
                    </w:rPr>
                    <w:t>•8</w:t>
                  </w:r>
                  <w:r>
                    <w:rPr>
                      <w:rFonts w:ascii="Arial" w:eastAsia="Arial" w:hAnsi="Arial" w:cs="Arial"/>
                      <w:color w:val="363435"/>
                      <w:sz w:val="18"/>
                      <w:szCs w:val="18"/>
                    </w:rPr>
                    <w:t>0</w:t>
                  </w:r>
                  <w:r>
                    <w:rPr>
                      <w:rFonts w:ascii="Arial" w:eastAsia="Arial" w:hAnsi="Arial" w:cs="Arial"/>
                      <w:color w:val="363435"/>
                      <w:spacing w:val="-3"/>
                      <w:sz w:val="18"/>
                      <w:szCs w:val="18"/>
                    </w:rPr>
                    <w:t xml:space="preserve"> </w:t>
                  </w:r>
                  <w:r>
                    <w:rPr>
                      <w:rFonts w:ascii="Arial" w:eastAsia="Arial" w:hAnsi="Arial" w:cs="Arial"/>
                      <w:color w:val="363435"/>
                      <w:sz w:val="18"/>
                      <w:szCs w:val="18"/>
                    </w:rPr>
                    <w:t>-</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140MBH</w:t>
                  </w:r>
                  <w:r>
                    <w:rPr>
                      <w:rFonts w:ascii="Arial" w:eastAsia="Arial" w:hAnsi="Arial" w:cs="Arial"/>
                      <w:color w:val="363435"/>
                      <w:sz w:val="18"/>
                      <w:szCs w:val="18"/>
                    </w:rPr>
                    <w:t>:</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Fro</w:t>
                  </w:r>
                  <w:r>
                    <w:rPr>
                      <w:rFonts w:ascii="Arial" w:eastAsia="Arial" w:hAnsi="Arial" w:cs="Arial"/>
                      <w:color w:val="363435"/>
                      <w:sz w:val="18"/>
                      <w:szCs w:val="18"/>
                    </w:rPr>
                    <w:t>m</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100</w:t>
                  </w:r>
                  <w:r>
                    <w:rPr>
                      <w:rFonts w:ascii="Arial" w:eastAsia="Arial" w:hAnsi="Arial" w:cs="Arial"/>
                      <w:color w:val="363435"/>
                      <w:sz w:val="18"/>
                      <w:szCs w:val="18"/>
                    </w:rPr>
                    <w:t>%</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dow</w:t>
                  </w:r>
                  <w:r>
                    <w:rPr>
                      <w:rFonts w:ascii="Arial" w:eastAsia="Arial" w:hAnsi="Arial" w:cs="Arial"/>
                      <w:color w:val="363435"/>
                      <w:sz w:val="18"/>
                      <w:szCs w:val="18"/>
                    </w:rPr>
                    <w:t>n</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t</w:t>
                  </w:r>
                  <w:r>
                    <w:rPr>
                      <w:rFonts w:ascii="Arial" w:eastAsia="Arial" w:hAnsi="Arial" w:cs="Arial"/>
                      <w:color w:val="363435"/>
                      <w:sz w:val="18"/>
                      <w:szCs w:val="18"/>
                    </w:rPr>
                    <w:t>o</w:t>
                  </w:r>
                  <w:r>
                    <w:rPr>
                      <w:rFonts w:ascii="Arial" w:eastAsia="Arial" w:hAnsi="Arial" w:cs="Arial"/>
                      <w:color w:val="363435"/>
                      <w:spacing w:val="-3"/>
                      <w:sz w:val="18"/>
                      <w:szCs w:val="18"/>
                    </w:rPr>
                    <w:t xml:space="preserve"> </w:t>
                  </w:r>
                  <w:r>
                    <w:rPr>
                      <w:rFonts w:ascii="Arial" w:eastAsia="Arial" w:hAnsi="Arial" w:cs="Arial"/>
                      <w:color w:val="363435"/>
                      <w:spacing w:val="-2"/>
                      <w:sz w:val="18"/>
                      <w:szCs w:val="18"/>
                    </w:rPr>
                    <w:t>20%</w:t>
                  </w:r>
                </w:p>
                <w:p w:rsidR="006C6640" w:rsidRDefault="00746880">
                  <w:pPr>
                    <w:spacing w:line="200" w:lineRule="exact"/>
                    <w:ind w:left="1338" w:right="-27"/>
                    <w:rPr>
                      <w:rFonts w:ascii="Arial" w:eastAsia="Arial" w:hAnsi="Arial" w:cs="Arial"/>
                      <w:sz w:val="18"/>
                      <w:szCs w:val="18"/>
                    </w:rPr>
                  </w:pPr>
                  <w:proofErr w:type="gramStart"/>
                  <w:r>
                    <w:rPr>
                      <w:rFonts w:ascii="Arial" w:eastAsia="Arial" w:hAnsi="Arial" w:cs="Arial"/>
                      <w:color w:val="363435"/>
                      <w:sz w:val="18"/>
                      <w:szCs w:val="18"/>
                    </w:rPr>
                    <w:t>of</w:t>
                  </w:r>
                  <w:proofErr w:type="gramEnd"/>
                  <w:r>
                    <w:rPr>
                      <w:rFonts w:ascii="Arial" w:eastAsia="Arial" w:hAnsi="Arial" w:cs="Arial"/>
                      <w:color w:val="363435"/>
                      <w:sz w:val="18"/>
                      <w:szCs w:val="18"/>
                    </w:rPr>
                    <w:t xml:space="preserve"> full fire ( 5:1 turndown)</w:t>
                  </w:r>
                </w:p>
                <w:p w:rsidR="006C6640" w:rsidRDefault="00746880">
                  <w:pPr>
                    <w:spacing w:before="93"/>
                    <w:ind w:left="120"/>
                    <w:rPr>
                      <w:rFonts w:ascii="Arial" w:eastAsia="Arial" w:hAnsi="Arial" w:cs="Arial"/>
                      <w:sz w:val="18"/>
                      <w:szCs w:val="18"/>
                    </w:rPr>
                  </w:pPr>
                  <w:r>
                    <w:rPr>
                      <w:rFonts w:ascii="Arial" w:eastAsia="Arial" w:hAnsi="Arial" w:cs="Arial"/>
                      <w:color w:val="363435"/>
                      <w:sz w:val="18"/>
                      <w:szCs w:val="18"/>
                    </w:rPr>
                    <w:t>•199MBH: From 100% down to 10%</w:t>
                  </w:r>
                </w:p>
                <w:p w:rsidR="006C6640" w:rsidRDefault="00746880">
                  <w:pPr>
                    <w:spacing w:line="200" w:lineRule="exact"/>
                    <w:ind w:left="983"/>
                    <w:rPr>
                      <w:rFonts w:ascii="Arial" w:eastAsia="Arial" w:hAnsi="Arial" w:cs="Arial"/>
                      <w:sz w:val="18"/>
                      <w:szCs w:val="18"/>
                    </w:rPr>
                  </w:pPr>
                  <w:proofErr w:type="gramStart"/>
                  <w:r>
                    <w:rPr>
                      <w:rFonts w:ascii="Arial" w:eastAsia="Arial" w:hAnsi="Arial" w:cs="Arial"/>
                      <w:color w:val="363435"/>
                      <w:sz w:val="18"/>
                      <w:szCs w:val="18"/>
                    </w:rPr>
                    <w:t>of</w:t>
                  </w:r>
                  <w:proofErr w:type="gramEnd"/>
                  <w:r>
                    <w:rPr>
                      <w:rFonts w:ascii="Arial" w:eastAsia="Arial" w:hAnsi="Arial" w:cs="Arial"/>
                      <w:color w:val="363435"/>
                      <w:sz w:val="18"/>
                      <w:szCs w:val="18"/>
                    </w:rPr>
                    <w:t xml:space="preserve"> </w:t>
                  </w:r>
                  <w:r>
                    <w:rPr>
                      <w:rFonts w:ascii="Arial" w:eastAsia="Arial" w:hAnsi="Arial" w:cs="Arial"/>
                      <w:color w:val="363435"/>
                      <w:sz w:val="18"/>
                      <w:szCs w:val="18"/>
                    </w:rPr>
                    <w:t>full fire (10:1 turndown)</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Sealed combustion chamber</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Pre-mix ceramic fiber burner</w:t>
                  </w:r>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Low NOx system -</w:t>
                  </w:r>
                  <w:proofErr w:type="gramStart"/>
                  <w:r>
                    <w:rPr>
                      <w:rFonts w:ascii="Arial" w:eastAsia="Arial" w:hAnsi="Arial" w:cs="Arial"/>
                      <w:color w:val="363435"/>
                      <w:sz w:val="18"/>
                      <w:szCs w:val="18"/>
                    </w:rPr>
                    <w:t>17ppm NOx</w:t>
                  </w:r>
                  <w:proofErr w:type="gramEnd"/>
                </w:p>
                <w:p w:rsidR="006C6640" w:rsidRDefault="00746880">
                  <w:pPr>
                    <w:spacing w:before="93"/>
                    <w:ind w:left="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Horizontal or vertical direct vent</w:t>
                  </w:r>
                </w:p>
                <w:p w:rsidR="006C6640" w:rsidRDefault="006C6640">
                  <w:pPr>
                    <w:spacing w:before="2" w:line="100" w:lineRule="exact"/>
                    <w:rPr>
                      <w:sz w:val="10"/>
                      <w:szCs w:val="10"/>
                    </w:rPr>
                  </w:pPr>
                </w:p>
                <w:p w:rsidR="006C6640" w:rsidRDefault="00746880">
                  <w:pPr>
                    <w:spacing w:line="200" w:lineRule="exact"/>
                    <w:ind w:left="140" w:right="196" w:hanging="120"/>
                    <w:rPr>
                      <w:rFonts w:ascii="Arial" w:eastAsia="Arial" w:hAnsi="Arial" w:cs="Arial"/>
                      <w:sz w:val="16"/>
                      <w:szCs w:val="16"/>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pacing w:val="-10"/>
                      <w:sz w:val="18"/>
                      <w:szCs w:val="18"/>
                    </w:rPr>
                    <w:t>V</w:t>
                  </w:r>
                  <w:r>
                    <w:rPr>
                      <w:rFonts w:ascii="Arial" w:eastAsia="Arial" w:hAnsi="Arial" w:cs="Arial"/>
                      <w:color w:val="363435"/>
                      <w:sz w:val="18"/>
                      <w:szCs w:val="18"/>
                    </w:rPr>
                    <w:t xml:space="preserve">ent and air pipe lengths of up to 100 equivalent feet </w:t>
                  </w:r>
                  <w:r>
                    <w:rPr>
                      <w:rFonts w:ascii="Arial" w:eastAsia="Arial" w:hAnsi="Arial" w:cs="Arial"/>
                      <w:color w:val="363435"/>
                      <w:sz w:val="16"/>
                      <w:szCs w:val="16"/>
                    </w:rPr>
                    <w:t>(each)</w:t>
                  </w:r>
                </w:p>
                <w:p w:rsidR="006C6640" w:rsidRDefault="00746880">
                  <w:pPr>
                    <w:spacing w:before="100" w:line="200" w:lineRule="exact"/>
                    <w:ind w:left="140" w:right="-3" w:hanging="120"/>
                    <w:rPr>
                      <w:rFonts w:ascii="Arial" w:eastAsia="Arial" w:hAnsi="Arial" w:cs="Arial"/>
                      <w:sz w:val="18"/>
                      <w:szCs w:val="18"/>
                    </w:rPr>
                  </w:pPr>
                  <w:r>
                    <w:rPr>
                      <w:rFonts w:ascii="Arial" w:eastAsia="Arial" w:hAnsi="Arial" w:cs="Arial"/>
                      <w:color w:val="363435"/>
                      <w:sz w:val="18"/>
                      <w:szCs w:val="18"/>
                    </w:rPr>
                    <w:t>•</w:t>
                  </w:r>
                  <w:r>
                    <w:rPr>
                      <w:rFonts w:ascii="Arial" w:eastAsia="Arial" w:hAnsi="Arial" w:cs="Arial"/>
                      <w:color w:val="363435"/>
                      <w:spacing w:val="7"/>
                      <w:sz w:val="18"/>
                      <w:szCs w:val="18"/>
                    </w:rPr>
                    <w:t xml:space="preserve"> </w:t>
                  </w:r>
                  <w:r>
                    <w:rPr>
                      <w:rFonts w:ascii="Arial" w:eastAsia="Arial" w:hAnsi="Arial" w:cs="Arial"/>
                      <w:color w:val="363435"/>
                      <w:sz w:val="18"/>
                      <w:szCs w:val="18"/>
                    </w:rPr>
                    <w:t xml:space="preserve">Stainless steel heat exchanger with </w:t>
                  </w:r>
                  <w:r>
                    <w:rPr>
                      <w:rFonts w:ascii="Arial" w:eastAsia="Arial" w:hAnsi="Arial" w:cs="Arial"/>
                      <w:color w:val="363435"/>
                      <w:sz w:val="18"/>
                      <w:szCs w:val="18"/>
                    </w:rPr>
                    <w:t>finned aluminum core fire tubes, welded construction</w:t>
                  </w:r>
                </w:p>
              </w:txbxContent>
            </v:textbox>
            <w10:wrap anchorx="page" anchory="page"/>
          </v:shape>
        </w:pict>
      </w:r>
      <w:r>
        <w:pict>
          <v:group id="_x0000_s1166" style="position:absolute;margin-left:112.45pt;margin-top:761.9pt;width:53.5pt;height:7.2pt;z-index:-251644928;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2;height:61" coordorigin="3037,15288" coordsize="32,61">
                        <v:shape id="_x0000_s1205" style="position:absolute;left:3037;top:15288;width:32;height:61" coordorigin="3037,15288" coordsize="32,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45952;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46976;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4,-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3,15152r5,-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6,15185r-6,-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48000;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3,3l856,15343r9,l871,15340r3,-4l874,15331r-4,-4l866,15326r-5,-2l853,15322r-5,-1l842,15318r-3,-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2;height:61" coordorigin="1262,15288" coordsize="32,61">
                                                      <v:shape id="_x0000_s1112" style="position:absolute;left:1262;top:15288;width:32;height:61" coordorigin="1262,15288" coordsize="32,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49024;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50048;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6C6640">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metr706 BlkCn BT">
    <w:panose1 w:val="020B0706030503030204"/>
    <w:charset w:val="00"/>
    <w:family w:val="swiss"/>
    <w:pitch w:val="variable"/>
    <w:sig w:usb0="800000AF" w:usb1="1000204A" w:usb2="00000000" w:usb3="00000000" w:csb0="00000011" w:csb1="00000000"/>
  </w:font>
  <w:font w:name="Swis721 BlkCn BT">
    <w:panose1 w:val="020B0806030502040204"/>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24925"/>
    <w:multiLevelType w:val="multilevel"/>
    <w:tmpl w:val="9822EB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6C6640"/>
    <w:rsid w:val="006C6640"/>
    <w:rsid w:val="0074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a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Words>
  <Characters>42</Characters>
  <Application>Microsoft Office Word</Application>
  <DocSecurity>0</DocSecurity>
  <Lines>1</Lines>
  <Paragraphs>1</Paragraphs>
  <ScaleCrop>false</ScaleCrop>
  <Company>Hewlett-Packard Company</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hturner</cp:lastModifiedBy>
  <cp:revision>2</cp:revision>
  <dcterms:created xsi:type="dcterms:W3CDTF">2016-08-04T15:07:00Z</dcterms:created>
  <dcterms:modified xsi:type="dcterms:W3CDTF">2016-08-04T15:08:00Z</dcterms:modified>
</cp:coreProperties>
</file>