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67" w:rsidRDefault="00026A9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4" type="#_x0000_t202" style="position:absolute;margin-left:409pt;margin-top:22.15pt;width:165.55pt;height:55.1pt;z-index:-251706880;mso-position-horizontal-relative:page;mso-position-vertical-relative:page" filled="f" stroked="f">
            <v:textbox inset="0,0,0,0">
              <w:txbxContent>
                <w:p w:rsidR="00141267" w:rsidRPr="00026A9F" w:rsidRDefault="00026A9F">
                  <w:pPr>
                    <w:spacing w:line="500" w:lineRule="exact"/>
                    <w:ind w:left="20" w:right="-72"/>
                    <w:rPr>
                      <w:rFonts w:ascii="Futura XBlk BT" w:eastAsia="Futura Bk BT" w:hAnsi="Futura XBlk BT" w:cs="Futura Bk BT"/>
                      <w:sz w:val="42"/>
                      <w:szCs w:val="42"/>
                    </w:rPr>
                  </w:pP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12"/>
                      <w:position w:val="1"/>
                      <w:sz w:val="48"/>
                      <w:szCs w:val="48"/>
                    </w:rPr>
                    <w:t>N</w:t>
                  </w: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07"/>
                      <w:position w:val="1"/>
                      <w:sz w:val="42"/>
                      <w:szCs w:val="42"/>
                    </w:rPr>
                    <w:t>EO</w:t>
                  </w: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18"/>
                      <w:position w:val="1"/>
                      <w:sz w:val="48"/>
                      <w:szCs w:val="48"/>
                    </w:rPr>
                    <w:t>T</w:t>
                  </w:r>
                  <w:r w:rsidRPr="00026A9F">
                    <w:rPr>
                      <w:rFonts w:ascii="Futura XBlk BT" w:eastAsia="Futura Bk BT" w:hAnsi="Futura XBlk BT" w:cs="Futura Bk BT"/>
                      <w:i/>
                      <w:color w:val="363435"/>
                      <w:w w:val="117"/>
                      <w:position w:val="1"/>
                      <w:sz w:val="42"/>
                      <w:szCs w:val="42"/>
                    </w:rPr>
                    <w:t>HERM</w:t>
                  </w:r>
                </w:p>
                <w:p w:rsidR="00141267" w:rsidRDefault="00141267">
                  <w:pPr>
                    <w:spacing w:before="7"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ind w:left="20"/>
                    <w:rPr>
                      <w:rFonts w:ascii="Swis721 BdOul BT" w:eastAsia="Swis721 BdOul BT" w:hAnsi="Swis721 BdOul BT" w:cs="Swis721 BdOul BT"/>
                      <w:sz w:val="40"/>
                      <w:szCs w:val="40"/>
                    </w:rPr>
                  </w:pPr>
                  <w:r>
                    <w:rPr>
                      <w:rFonts w:ascii="Swis721 BdOul BT" w:eastAsia="Swis721 BdOul BT" w:hAnsi="Swis721 BdOul BT" w:cs="Swis721 BdOul BT"/>
                      <w:color w:val="363435"/>
                      <w:sz w:val="40"/>
                      <w:szCs w:val="40"/>
                    </w:rPr>
                    <w:t>Boiler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5" type="#_x0000_t202" style="position:absolute;margin-left:230.95pt;margin-top:186.8pt;width:40.05pt;height:12pt;z-index:-251644416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54" type="#_x0000_t202" style="position:absolute;margin-left:296.2pt;margin-top:171.8pt;width:40.05pt;height:12pt;z-index:-251645440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53" type="#_x0000_t202" style="position:absolute;margin-left:194.35pt;margin-top:171.8pt;width:22.25pt;height:12pt;z-index:-251646464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52" type="#_x0000_t202" style="position:absolute;margin-left:54pt;margin-top:24pt;width:344pt;height:12pt;z-index:-251647488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51" type="#_x0000_t202" style="position:absolute;margin-left:410.25pt;margin-top:85.45pt;width:166.05pt;height:14.5pt;z-index:-25164851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4"/>
                    <w:ind w:left="8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Model NTH 150 - 850 Outdoor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550" type="#_x0000_t202" style="position:absolute;margin-left:54pt;margin-top:149pt;width:180pt;height:12pt;z-index:-251649536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49" type="#_x0000_t202" style="position:absolute;margin-left:196.25pt;margin-top:417.9pt;width:60.65pt;height:13.8pt;z-index:-25165056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95.7%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8" type="#_x0000_t202" style="position:absolute;margin-left:141.05pt;margin-top:417.9pt;width:55.2pt;height:13.8pt;z-index:-25165158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95.7%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7" type="#_x0000_t202" style="position:absolute;margin-left:87.6pt;margin-top:417.9pt;width:53.45pt;height:13.8pt;z-index:-25165260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74" w:right="365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6" type="#_x0000_t202" style="position:absolute;margin-left:54.5pt;margin-top:417.9pt;width:33.1pt;height:13.8pt;z-index:-25165363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5" type="#_x0000_t202" style="position:absolute;margin-left:196.25pt;margin-top:404.1pt;width:60.65pt;height:13.8pt;z-index:-25165465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96.6%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4" type="#_x0000_t202" style="position:absolute;margin-left:141.05pt;margin-top:404.1pt;width:55.2pt;height:13.8pt;z-index:-25165568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96.6%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3" type="#_x0000_t202" style="position:absolute;margin-left:87.6pt;margin-top:404.1pt;width:53.45pt;height:13.8pt;z-index:-25165670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74" w:right="365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2" type="#_x0000_t202" style="position:absolute;margin-left:54.5pt;margin-top:404.1pt;width:33.1pt;height:13.8pt;z-index:-25165772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750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1" type="#_x0000_t202" style="position:absolute;margin-left:196.25pt;margin-top:390.25pt;width:60.65pt;height:13.8pt;z-index:-25165875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96.0%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0" type="#_x0000_t202" style="position:absolute;margin-left:141.05pt;margin-top:390.25pt;width:55.2pt;height:13.8pt;z-index:-25165977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95.3%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9" type="#_x0000_t202" style="position:absolute;margin-left:87.6pt;margin-top:390.25pt;width:53.45pt;height:13.8pt;z-index:-25166080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74" w:right="365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8" type="#_x0000_t202" style="position:absolute;margin-left:54.5pt;margin-top:390.25pt;width:33.1pt;height:13.8pt;z-index:-25166182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600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7" type="#_x0000_t202" style="position:absolute;margin-left:196.25pt;margin-top:376.45pt;width:60.65pt;height:13.8pt;z-index:-25166284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6" type="#_x0000_t202" style="position:absolute;margin-left:141.05pt;margin-top:376.45pt;width:55.2pt;height:13.8pt;z-index:-25166387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5" type="#_x0000_t202" style="position:absolute;margin-left:87.6pt;margin-top:376.45pt;width:53.45pt;height:13.8pt;z-index:-25166489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74" w:right="365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4" type="#_x0000_t202" style="position:absolute;margin-left:54.5pt;margin-top:376.45pt;width:33.1pt;height:13.8pt;z-index:-25166592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500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3" type="#_x0000_t202" style="position:absolute;margin-left:196.25pt;margin-top:362.6pt;width:60.65pt;height:13.8pt;z-index:-25166694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96.5%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2" type="#_x0000_t202" style="position:absolute;margin-left:141.05pt;margin-top:362.6pt;width:55.2pt;height:13.8pt;z-index:-25166796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2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96.5%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1" type="#_x0000_t202" style="position:absolute;margin-left:87.6pt;margin-top:362.6pt;width:53.45pt;height:13.8pt;z-index:-25166899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74" w:right="365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0" type="#_x0000_t202" style="position:absolute;margin-left:54.5pt;margin-top:362.6pt;width:33.1pt;height:13.8pt;z-index:-25167001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9" type="#_x0000_t202" style="position:absolute;margin-left:196.25pt;margin-top:348.8pt;width:60.65pt;height:13.8pt;z-index:-25167104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446" w:right="437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8" type="#_x0000_t202" style="position:absolute;margin-left:141.05pt;margin-top:348.8pt;width:55.2pt;height:13.8pt;z-index:-25167206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91" w:right="382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7" type="#_x0000_t202" style="position:absolute;margin-left:87.6pt;margin-top:348.8pt;width:53.45pt;height:13.8pt;z-index:-25167308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0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6" type="#_x0000_t202" style="position:absolute;margin-left:54.5pt;margin-top:348.8pt;width:33.1pt;height:13.8pt;z-index:-25167411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5" type="#_x0000_t202" style="position:absolute;margin-left:196.25pt;margin-top:334.95pt;width:60.65pt;height:13.8pt;z-index:-25167513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446" w:right="437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141.05pt;margin-top:334.95pt;width:55.2pt;height:13.8pt;z-index:-25167616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91" w:right="382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87.6pt;margin-top:334.95pt;width:53.45pt;height:13.8pt;z-index:-25167718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0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54.5pt;margin-top:334.95pt;width:33.1pt;height:13.8pt;z-index:-25167820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196.25pt;margin-top:321.15pt;width:60.65pt;height:13.8pt;z-index:-25167923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446" w:right="437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141.05pt;margin-top:321.15pt;width:55.2pt;height:13.8pt;z-index:-25168025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91" w:right="382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87.6pt;margin-top:321.15pt;width:53.45pt;height:13.8pt;z-index:-25168128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0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95.0%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54.5pt;margin-top:321.15pt;width:33.1pt;height:13.8pt;z-index:-25168230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196.25pt;margin-top:307.3pt;width:60.65pt;height:13.8pt;z-index:-25168332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1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Combustion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141.05pt;margin-top:307.3pt;width:55.2pt;height:13.8pt;z-index:-25168435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25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Thermal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87.6pt;margin-top:307.3pt;width:53.45pt;height:13.8pt;z-index:-25168537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6"/>
                    <w:ind w:left="32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AFUE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54.5pt;margin-top:307.3pt;width:33.1pt;height:13.8pt;z-index:-251686400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522.95pt;margin-top:752.25pt;width:54.05pt;height:11pt;z-index:-25168742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53pt;margin-top:720.75pt;width:512.45pt;height:20pt;z-index:-25168844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built-in outdoor reset feature with customizable reset curves, based on the outdoor temperature and desired system water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shipped with the outdoor reset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as standard equipment.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53pt;margin-top:683.75pt;width:504.3pt;height:30pt;z-index:-25168947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integrate indirect domestic water heating with the boiler system.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domestic hot water</w:t>
                  </w:r>
                </w:p>
                <w:p w:rsidR="00141267" w:rsidRDefault="00026A9F">
                  <w:pPr>
                    <w:spacing w:before="16" w:line="260" w:lineRule="auto"/>
                    <w:ind w:left="20" w:right="8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priorit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and shall have the ability to recognize a domestic water sensor or closure from a tank stat on the same terminals.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shipped with the domestic water heater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as standard equipment.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53pt;margin-top:666.75pt;width:477.75pt;height:10pt;z-index:-25169049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have the ability to control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pump, system pump, and indirect domestic water pump, each with delay features.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53pt;margin-top:639.75pt;width:523.1pt;height:20pt;z-index:-25169152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When a display or control is field-replaced, the device shall have the ability to read parameter setpoints from the original set-up, so the system does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not have to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be re-programmed.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53pt;margin-top:612.75pt;width:512pt;height:20pt;z-index:-25169254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control shall be an integrated electronic PID temperature and ignition control with large color touchscreen display and shall control the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 operation and firing rate.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53pt;margin-top:435.75pt;width:522.7pt;height:170pt;z-index:-25169356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water tube heat exchanger shall be stainless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steel, rated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103 kPa) working pressure.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be a low water</w:t>
                  </w:r>
                </w:p>
                <w:p w:rsidR="00141267" w:rsidRDefault="00026A9F">
                  <w:pPr>
                    <w:spacing w:before="16" w:line="260" w:lineRule="auto"/>
                    <w:ind w:left="20" w:right="8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volume design, welded construction, with no gaskets, o-rings or bolts in the heade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Heat exchanger shall be accessible for visual inspection and cleaning of all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fully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have a limited ten-year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141267" w:rsidRDefault="0014126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Each boiler shall be fully test fired, (with wate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gas, and venting connected), and all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141267" w:rsidRDefault="00141267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141267" w:rsidRDefault="00026A9F">
                  <w:pPr>
                    <w:spacing w:line="260" w:lineRule="auto"/>
                    <w:ind w:left="20" w:right="9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sealed combustion, and removal of jacket panels shall not a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fect the combustion seal.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jacket shall be a unitized shell finished with acrylic thermo-set paint baked at not less than 3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25°F (163°C).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frame shall be constructed of galvanized steel for strength and protection. Chamber shall include a sight glass for viewing flame.  Boiler shall be certified for zero clearance to combustible surfaces.</w:t>
                  </w:r>
                </w:p>
                <w:p w:rsidR="00141267" w:rsidRDefault="0014126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Boiler shall operate on 4-13"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.c.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gas pressure, and shall need no component changes to operate at high altitude, up to 10,000 feet.</w:t>
                  </w:r>
                </w:p>
                <w:p w:rsidR="00141267" w:rsidRDefault="00141267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141267" w:rsidRDefault="00026A9F">
                  <w:pPr>
                    <w:spacing w:line="260" w:lineRule="auto"/>
                    <w:ind w:left="20" w:right="31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use a premix burner with a stainless steel woven metal fiber wrap, and a negative pressure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with NOx emissions not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exceeding 10ppm.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meet the emissions requirements of SCAQMD 2012.</w:t>
                  </w:r>
                </w:p>
                <w:p w:rsidR="00141267" w:rsidRDefault="0014126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ind w:left="20" w:right="-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design-certificed as a high efficiency Category IV unit, and shall include a short section of vent pipe with adapter and bird screen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for outdoor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installation.</w:t>
                  </w:r>
                </w:p>
                <w:p w:rsidR="00141267" w:rsidRDefault="00141267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141267" w:rsidRDefault="00026A9F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Unit shall be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AC, single phase, less than 6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Amps for connection to a 15A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breake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circuit shall be 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53pt;margin-top:205.35pt;width:522.65pt;height:95pt;z-index:-25169459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design-certified to comply with the current edition of the 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21.13 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4.9 Standard for</w:t>
                  </w:r>
                </w:p>
                <w:p w:rsidR="00141267" w:rsidRDefault="00026A9F">
                  <w:pPr>
                    <w:spacing w:before="16" w:line="260" w:lineRule="auto"/>
                    <w:ind w:left="20" w:right="26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Gas- Fired Low Pressure Steam and Hot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 Boilers, and shall include certification for outdoor installation.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designed and constructed in accordance with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ASME Boiler &amp; Pressure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essel Code, Section IV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requirements for 160 psi (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103 kPa) maximum working pressure, and shall bear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"H" Stamp and be listed by the National Board.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constructed to comply with the efficiency requirements of the latest edition of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ASHRAE Standard 90.1.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equipped with an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certified pressure relief valve.  Models</w:t>
                  </w:r>
                </w:p>
                <w:p w:rsidR="00141267" w:rsidRDefault="00026A9F">
                  <w:pPr>
                    <w:spacing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285-850 standard pressure relief valves shall be set 75psi (517 kPa).  Models 150-210 standard pressure relief valves shall be set at 30psi (207 kPa) Optional pressure relie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 valves with settings of 30psi (207 kPa), 50psi (345 kPa), 60psi (413 kPa), 125psi (861 kPa) or 150psi (1034 kPa) shall be available.</w:t>
                  </w:r>
                </w:p>
                <w:p w:rsidR="00141267" w:rsidRDefault="0014126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listed with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AHRI (Air Conditioning, Heating and Refrigeration Institute).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have a mi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nimum efficiencies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53pt;margin-top:190.35pt;width:517.25pt;height:10pt;z-index:-25169561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a Laars NeoTherm Model NTH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-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rated at the input and output shown on the schedule.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modulate 20-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53pt;margin-top:175.35pt;width:358.9pt;height:10pt;z-index:-25169664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 Model No. NTH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modulating boiler(s).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3" type="#_x0000_t202" style="position:absolute;margin-left:233pt;margin-top:113.75pt;width:54.5pt;height:11pt;z-index:-25169766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Prepared 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2" type="#_x0000_t202" style="position:absolute;margin-left:53pt;margin-top:113.75pt;width:46.5pt;height:11pt;z-index:-25169868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Contractor: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1" type="#_x0000_t202" style="position:absolute;margin-left:409pt;margin-top:105.4pt;width:76.7pt;height:14pt;z-index:-25169971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0" type="#_x0000_t202" style="position:absolute;margin-left:233pt;margin-top:89.75pt;width:40.55pt;height:11pt;z-index:-25170073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Engineer: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9" type="#_x0000_t202" style="position:absolute;margin-left:53pt;margin-top:89.75pt;width:59pt;height:11pt;z-index:-25170176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Name: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8" type="#_x0000_t202" style="position:absolute;margin-left:233pt;margin-top:65.75pt;width:38.55pt;height:11pt;z-index:-25170278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Location: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7" type="#_x0000_t202" style="position:absolute;margin-left:53pt;margin-top:65.75pt;width:40pt;height:11pt;z-index:-25170380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6" type="#_x0000_t202" style="position:absolute;margin-left:233pt;margin-top:41.75pt;width:39pt;height:11pt;z-index:-25170483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Bid Date: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495" type="#_x0000_t202" style="position:absolute;margin-left:53pt;margin-top:41.75pt;width:23.5pt;height:11pt;z-index:-25170585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group id="_x0000_s1423" style="position:absolute;margin-left:496.4pt;margin-top:134.95pt;width:75.55pt;height:22.45pt;z-index:-251707904;mso-position-horizontal-relative:page;mso-position-vertical-relative:page" coordorigin="9928,2699" coordsize="1511,449">
            <v:group id="_x0000_s1424" style="position:absolute;left:9956;top:2709;width:199;height:276" coordorigin="9956,2709" coordsize="199,276">
              <v:shape id="_x0000_s1493" style="position:absolute;left:9956;top:2709;width:199;height:276" coordorigin="9956,2709" coordsize="199,276" path="m9956,2984r65,-275l10120,2709r-49,204l10155,2913r-17,71l9956,2984xe" fillcolor="#363435" stroked="f">
                <v:path arrowok="t"/>
              </v:shape>
              <v:group id="_x0000_s1425" style="position:absolute;left:10087;top:2709;width:298;height:276" coordorigin="10087,2709" coordsize="298,276">
                <v:shape id="_x0000_s1492" style="position:absolute;left:10087;top:2709;width:298;height:276" coordorigin="10087,2709" coordsize="298,276" path="m10233,2893r33,-184l10338,2709r47,275l10291,2984r-4,-24l10197,2960r-16,24l10087,2984r179,-275l10233,2893r50,l10272,2833r-39,60xe" fillcolor="#363435" stroked="f">
                  <v:path arrowok="t"/>
                </v:shape>
                <v:group id="_x0000_s1426" style="position:absolute;left:10314;top:2709;width:298;height:276" coordorigin="10314,2709" coordsize="298,276">
                  <v:shape id="_x0000_s1491" style="position:absolute;left:10314;top:2709;width:298;height:276" coordorigin="10314,2709" coordsize="298,276" path="m10457,2893r36,-184l10565,2709r47,275l10518,2984r-4,-24l10424,2960r-16,24l10314,2984r179,-275l10457,2893r50,l10497,2833r-40,60xe" fillcolor="#363435" stroked="f">
                    <v:path arrowok="t"/>
                  </v:shape>
                  <v:group id="_x0000_s1427" style="position:absolute;left:10591;top:2709;width:281;height:276" coordorigin="10591,2709" coordsize="281,276">
                    <v:shape id="_x0000_s1490" style="position:absolute;left:10591;top:2709;width:281;height:276" coordorigin="10591,2709" coordsize="281,276" path="m10762,2709r8,l10794,2711r20,5l10831,2723r14,11l10852,2741r11,17l10869,2776r2,20l10869,2816r-7,20l10852,2854r-13,15l10831,2878r-23,15l10843,2984r-109,l10702,2917r14,-73l10733,2844r3,-1l10744,2840r12,-6l10764,2824r3,-10l10769,2803r-3,-11l10757,2787r-6,-3l10748,2783r-18,l10656,2709r106,xe" fillcolor="#363435" stroked="f">
                      <v:path arrowok="t"/>
                    </v:shape>
                    <v:shape id="_x0000_s1489" style="position:absolute;left:10591;top:2709;width:281;height:276" coordorigin="10591,2709" coordsize="281,276" path="m10686,2984r-95,l10656,2709r74,74l10716,2844r-14,73l10686,2984xe" fillcolor="#363435" stroked="f">
                      <v:path arrowok="t"/>
                    </v:shape>
                    <v:group id="_x0000_s1428" style="position:absolute;left:10796;top:2703;width:270;height:286" coordorigin="10796,2703" coordsize="270,286">
                      <v:shape id="_x0000_s1488" style="position:absolute;left:10796;top:2703;width:270;height:286" coordorigin="10796,2703" coordsize="270,286" path="m11050,2706r17,4l11049,2785r-3,-1l11040,2784r-4,l11020,2784r-10,5l11008,2797r,4l11010,2806r2,5l11015,2815r4,7l11026,2832r6,10l11036,2851r4,8l11046,2879r2,19l11046,2912r-6,18l11030,2945r-13,13l11000,2969r-19,9l10958,2985r-25,3l10907,2990r-19,-1l10866,2988r-22,-2l10825,2983r-29,-90l10806,2895r16,4l10843,2902r25,3l10894,2906r19,l10924,2901r2,-9l10928,2884r-3,-8l10915,2857r-7,-13l10902,2835r-3,-6l10890,2808r-3,-18l10888,2772r7,-20l10906,2737r14,-12l10939,2715r22,-7l10986,2704r22,-1l11031,2704r19,2xe" fillcolor="#363435" stroked="f">
                        <v:path arrowok="t"/>
                      </v:shape>
                      <v:group id="_x0000_s1429" style="position:absolute;left:9932;top:3042;width:86;height:77" coordorigin="9932,3042" coordsize="86,77">
                        <v:shape id="_x0000_s1487" style="position:absolute;left:9932;top:3042;width:86;height:77" coordorigin="9932,3042" coordsize="86,77" path="m9932,3120r15,-78l9975,3042r-5,27l9985,3069r5,-27l10018,3042r-14,78l9976,3120r5,-28l9966,3092r-6,28l9932,3120xe" fillcolor="#363435" stroked="f">
                          <v:path arrowok="t"/>
                        </v:shape>
                        <v:group id="_x0000_s1430" style="position:absolute;left:10019;top:3063;width:60;height:59" coordorigin="10019,3063" coordsize="60,59">
                          <v:shape id="_x0000_s1486" style="position:absolute;left:10019;top:3063;width:60;height:59" coordorigin="10019,3063" coordsize="60,59" path="m10019,3088r2,-4l10022,3080r5,-7l10031,3070r3,-2l10039,3066r4,-2l10047,3063r1,16l10045,3083r-1,2l10042,3095r1,5l10047,3104r3,l10054,3102r3,-3l10076,3103r-3,6l10069,3114r-5,3l10059,3120r-6,2l10038,3122r-7,-3l10026,3115r-5,-5l10019,3104r,-12l10019,3088xe" fillcolor="#363435" stroked="f">
                            <v:path arrowok="t"/>
                          </v:shape>
                          <v:shape id="_x0000_s1485" style="position:absolute;left:10019;top:3063;width:60;height:59" coordorigin="10019,3063" coordsize="60,59" path="m10056,3081r-4,-2l10048,3079r-1,-16l10060,3063r6,2l10071,3070r6,5l10079,3081r,11l10079,3095r-37,l10044,3085r13,l10056,3081xe" fillcolor="#363435" stroked="f">
                            <v:path arrowok="t"/>
                          </v:shape>
                          <v:group id="_x0000_s1431" style="position:absolute;left:10084;top:3063;width:69;height:58" coordorigin="10084,3063" coordsize="69,58">
                            <v:shape id="_x0000_s1484" style="position:absolute;left:10084;top:3063;width:69;height:58" coordorigin="10084,3063" coordsize="69,58" path="m10088,3081r2,-4l10092,3074r3,-3l10101,3066r4,-2l10108,3063r4,l10119,3064r-5,22l10110,3092r,4l10113,3100r5,l10123,3096r1,-4l10124,3067r4,6l10129,3065r25,l10143,3120r-24,l10121,3112r-5,6l10111,3121r-6,1l10099,3122r-5,-3l10090,3115r-4,-5l10084,3104r,-11l10085,3089r1,-4l10088,3081xe" fillcolor="#363435" stroked="f">
                              <v:path arrowok="t"/>
                            </v:shape>
                            <v:shape id="_x0000_s1483" style="position:absolute;left:10084;top:3063;width:69;height:58" coordorigin="10084,3063" coordsize="69,58" path="m10124,3092r-1,-4l10119,3085r-2,l10114,3086r5,-22l10124,3067r,25xe" fillcolor="#363435" stroked="f">
                              <v:path arrowok="t"/>
                            </v:shape>
                            <v:group id="_x0000_s1432" style="position:absolute;left:10158;top:3050;width:44;height:70" coordorigin="10158,3050" coordsize="44,70">
                              <v:shape id="_x0000_s1482" style="position:absolute;left:10158;top:3050;width:44;height:70" coordorigin="10158,3050" coordsize="44,70" path="m10165,3085r-7,l10162,3065r7,l10172,3050r25,l10195,3065r8,l10199,3085r-8,l10185,3120r-26,l10165,3085xe" fillcolor="#363435" stroked="f">
                                <v:path arrowok="t"/>
                              </v:shape>
                              <v:group id="_x0000_s1433" style="position:absolute;left:10202;top:3036;width:40;height:84" coordorigin="10202,3036" coordsize="40,84">
                                <v:shape id="_x0000_s1481" style="position:absolute;left:10202;top:3036;width:40;height:84" coordorigin="10202,3036" coordsize="40,84" path="m10227,3120r-25,l10212,3065r25,l10227,3120xe" fillcolor="#363435" stroked="f">
                                  <v:path arrowok="t"/>
                                </v:shape>
                                <v:shape id="_x0000_s1480" style="position:absolute;left:10202;top:3036;width:40;height:84" coordorigin="10202,3036" coordsize="40,84" path="m10217,3040r3,-3l10224,3036r8,l10238,3039r4,6l10242,3052r-5,6l10234,3061r-4,1l10222,3062r-6,-3l10212,3053r,-7l10217,3040xe" fillcolor="#363435" stroked="f">
                                  <v:path arrowok="t"/>
                                </v:shape>
                                <v:group id="_x0000_s1434" style="position:absolute;left:10239;top:3063;width:68;height:56" coordorigin="10239,3063" coordsize="68,56">
                                  <v:shape id="_x0000_s1479" style="position:absolute;left:10239;top:3063;width:68;height:56" coordorigin="10239,3063" coordsize="68,56" path="m10249,3065r24,l10272,3073r6,-6l10285,3064r6,-1l10296,3063r4,2l10305,3071r2,4l10307,3079r,5l10306,3088r,2l10300,3120r-26,l10279,3092r1,-4l10279,3084r-4,-1l10271,3088r-1,3l10269,3095r-4,25l10239,3120r10,-55xe" fillcolor="#363435" stroked="f">
                                    <v:path arrowok="t"/>
                                  </v:shape>
                                  <v:group id="_x0000_s1435" style="position:absolute;left:10313;top:3063;width:69;height:80" coordorigin="10313,3063" coordsize="69,80">
                                    <v:shape id="_x0000_s1478" style="position:absolute;left:10313;top:3063;width:69;height:80" coordorigin="10313,3063" coordsize="69,80" path="m10322,3121r5,3l10331,3125r5,1l10342,3125r5,-4l10348,3118r1,-4l10351,3110r-5,5l10340,3118r-6,1l10328,3119r-5,-2l10319,3113r-4,-4l10313,3103r,-10l10314,3089r1,-4l10317,3081r2,-3l10321,3074r3,-3l10330,3066r3,-2l10337,3063r4,l10347,3064r4,23l10347,3085r-4,1l10339,3091r,4l10342,3099r5,l10352,3096r1,-5l10353,3067r3,6l10357,3065r26,l10373,3114r-2,10l10368,3131r-6,5l10356,3141r-8,2l10334,3143r-4,-1l10326,3141r-4,-1l10318,3139r-5,-2l10322,3121xe" fillcolor="#363435" stroked="f">
                                      <v:path arrowok="t"/>
                                    </v:shape>
                                    <v:shape id="_x0000_s1477" style="position:absolute;left:10313;top:3063;width:69;height:80" coordorigin="10313,3063" coordsize="69,80" path="m10351,3087r-4,-23l10353,3067r,24l10351,3087xe" fillcolor="#363435" stroked="f">
                                      <v:path arrowok="t"/>
                                    </v:shape>
                                    <v:group id="_x0000_s1436" style="position:absolute;left:10419;top:3040;width:72;height:81" coordorigin="10419,3040" coordsize="72,81">
                                      <v:shape id="_x0000_s1476" style="position:absolute;left:10419;top:3040;width:72;height:81" coordorigin="10419,3040" coordsize="72,81" path="m10454,3099r4,-5l10456,3093r-4,-2l10450,3090r-7,-2l10438,3085r-3,-4l10432,3077r-1,-4l10431,3060r3,-7l10440,3048r6,-5l10453,3040r15,l10473,3041r5,2l10483,3044r4,3l10491,3050r-11,19l10474,3064r-5,-2l10464,3061r-4,2l10460,3066r2,2l10467,3070r3,1l10476,3074r4,3l10485,3084r1,4l10486,3101r-3,7l10477,3113r-6,6l10463,3121r-16,l10441,3120r-6,-2l10429,3116r-5,-4l10419,3107r14,-20l10436,3091r6,5l10449,3099r5,xe" fillcolor="#363435" stroked="f">
                                        <v:path arrowok="t"/>
                                      </v:shape>
                                      <v:group id="_x0000_s1437" style="position:absolute;left:10480;top:3065;width:74;height:78" coordorigin="10480,3065" coordsize="74,78">
                                        <v:shape id="_x0000_s1475" style="position:absolute;left:10480;top:3065;width:74;height:78" coordorigin="10480,3065" coordsize="74,78" path="m10480,3143r20,-33l10488,3065r25,l10515,3078r1,5l10517,3087r2,-5l10521,3078r6,-13l10554,3065r-46,78l10480,3143xe" fillcolor="#363435" stroked="f">
                                          <v:path arrowok="t"/>
                                        </v:shape>
                                        <v:group id="_x0000_s1438" style="position:absolute;left:10547;top:3063;width:55;height:59" coordorigin="10547,3063" coordsize="55,59">
                                          <v:shape id="_x0000_s1474" style="position:absolute;left:10547;top:3063;width:55;height:59" coordorigin="10547,3063" coordsize="55,59" path="m10580,3080r3,4l10587,3086r6,4l10596,3094r1,7l10597,3107r-2,5l10590,3116r-4,4l10580,3122r-11,l10564,3121r-4,-2l10556,3118r-5,-2l10547,3112r10,-16l10562,3101r5,3l10571,3105r2,-5l10570,3099r-4,-3l10560,3093r-3,-5l10556,3082r,-5l10559,3072r4,-3l10567,3065r6,-2l10583,3063r4,1l10594,3066r4,2l10601,3070r-8,14l10589,3081r-5,-2l10580,3080xe" fillcolor="#363435" stroked="f">
                                            <v:path arrowok="t"/>
                                          </v:shape>
                                          <v:group id="_x0000_s1439" style="position:absolute;left:10605;top:3050;width:44;height:70" coordorigin="10605,3050" coordsize="44,70">
                                            <v:shape id="_x0000_s1473" style="position:absolute;left:10605;top:3050;width:44;height:70" coordorigin="10605,3050" coordsize="44,70" path="m10612,3085r-7,l10609,3065r7,l10618,3050r26,l10641,3065r8,l10646,3085r-8,l10631,3120r-26,l10612,3085xe" fillcolor="#363435" stroked="f">
                                              <v:path arrowok="t"/>
                                            </v:shape>
                                            <v:group id="_x0000_s1440" style="position:absolute;left:10650;top:3063;width:60;height:59" coordorigin="10650,3063" coordsize="60,59">
                                              <v:shape id="_x0000_s1472" style="position:absolute;left:10650;top:3063;width:60;height:59" coordorigin="10650,3063" coordsize="60,59" path="m10650,3088r2,-4l10653,3080r5,-7l10662,3070r3,-2l10669,3066r5,-2l10678,3063r1,16l10675,3083r,2l10673,3095r1,5l10678,3104r3,l10685,3102r3,-3l10707,3103r-3,6l10700,3114r-5,3l10690,3120r-6,2l10669,3122r-7,-3l10657,3115r-5,-5l10650,3104r,-12l10650,3088xe" fillcolor="#363435" stroked="f">
                                                <v:path arrowok="t"/>
                                              </v:shape>
                                              <v:shape id="_x0000_s1471" style="position:absolute;left:10650;top:3063;width:60;height:59" coordorigin="10650,3063" coordsize="60,59" path="m10687,3081r-4,-2l10679,3079r-1,-16l10691,3063r6,2l10702,3070r5,5l10710,3081r,11l10710,3095r-37,l10675,3085r13,l10687,3081xe" fillcolor="#363435" stroked="f">
                                                <v:path arrowok="t"/>
                                              </v:shape>
                                              <v:group id="_x0000_s1441" style="position:absolute;left:10713;top:3063;width:102;height:56" coordorigin="10713,3063" coordsize="102,56">
                                                <v:shape id="_x0000_s1470" style="position:absolute;left:10713;top:3063;width:102;height:56" coordorigin="10713,3063" coordsize="102,56" path="m10745,3073r7,-6l10758,3064r6,-1l10770,3064r5,4l10777,3070r1,4l10781,3070r6,-4l10790,3064r4,-1l10803,3063r4,2l10813,3071r1,4l10814,3080r,4l10813,3090r-5,30l10782,3120r5,-28l10788,3088r-2,-4l10781,3084r-3,7l10778,3095r-5,25l10747,3120r6,-28l10753,3088r-1,-4l10747,3084r-3,7l10743,3095r-5,25l10713,3120r10,-55l10747,3065r-2,8xe" fillcolor="#363435" stroked="f">
                                                  <v:path arrowok="t"/>
                                                </v:shape>
                                                <v:group id="_x0000_s1442" style="position:absolute;left:10816;top:3063;width:55;height:59" coordorigin="10816,3063" coordsize="55,59">
                                                  <v:shape id="_x0000_s1469" style="position:absolute;left:10816;top:3063;width:55;height:59" coordorigin="10816,3063" coordsize="55,59" path="m10867,3068r4,2l10862,3084r-4,-3l10853,3079r-3,1l10852,3084r5,2l10863,3090r3,4l10867,3101r,6l10864,3112r-4,4l10855,3120r-6,2l10838,3122r-4,-1l10830,3119r-5,-1l10821,3116r-5,-4l10826,3096r5,5l10836,3104r5,1l10842,3100r-2,-1l10835,3096r-5,-3l10827,3088r-1,-6l10826,3077r2,-5l10832,3069r5,-4l10842,3063r11,l10860,3065r3,1l10867,3068xe" fillcolor="#363435" stroked="f">
                                                    <v:path arrowok="t"/>
                                                  </v:shape>
                                                  <v:group id="_x0000_s1443" style="position:absolute;left:10913;top:3040;width:65;height:81" coordorigin="10913,3040" coordsize="65,81">
                                                    <v:shape id="_x0000_s1468" style="position:absolute;left:10913;top:3040;width:65;height:81" coordorigin="10913,3040" coordsize="65,81" path="m10951,3096r4,l10960,3095r5,-1l10970,3091r-6,28l10960,3121r-5,l10950,3122r-5,l10941,3121r-4,-2l10932,3118r-3,-2l10925,3113r-3,-4l10919,3105r-2,-4l10914,3096r-1,-5l10913,3080r1,-6l10916,3069r2,-5l10921,3060r3,-5l10928,3051r5,-4l10939,3044r6,-2l10952,3040r10,l10969,3041r6,2l10978,3045r-5,26l10968,3068r-5,-2l10958,3066r-5,l10949,3068r-6,6l10941,3078r,9l10945,3092r6,4xe" fillcolor="#363435" stroked="f">
                                                      <v:path arrowok="t"/>
                                                    </v:shape>
                                                    <v:group id="_x0000_s1444" style="position:absolute;left:10979;top:3063;width:61;height:58" coordorigin="10979,3063" coordsize="61,58">
                                                      <v:shape id="_x0000_s1467" style="position:absolute;left:10979;top:3063;width:61;height:58" coordorigin="10979,3063" coordsize="61,58" path="m10980,3088r2,-4l10983,3080r5,-7l10991,3070r4,-2l10999,3066r4,-2l11008,3063r13,l11028,3066r5,4l11038,3075r2,6l11040,3093r,4l11037,3104r-4,6l11030,3114r-4,2l11021,3119r-4,2l11012,3122r-5,l11003,3096r3,3l11011,3100r5,-4l11017,3091r-2,-4l11011,3085r-4,1l11003,3091r,5l11007,3122r-8,l10992,3119r-5,-5l10982,3110r-3,-6l10979,3092r1,-4xe" fillcolor="#363435" stroked="f">
                                                        <v:path arrowok="t"/>
                                                      </v:shape>
                                                      <v:group id="_x0000_s1445" style="position:absolute;left:11044;top:3063;width:102;height:56" coordorigin="11044,3063" coordsize="102,56">
                                                        <v:shape id="_x0000_s1466" style="position:absolute;left:11044;top:3063;width:102;height:56" coordorigin="11044,3063" coordsize="102,56" path="m11076,3073r7,-6l11089,3064r6,-1l11101,3064r5,4l11108,3070r1,4l11112,3070r6,-4l11121,3064r4,-1l11134,3063r4,2l11144,3071r1,4l11145,3080r,4l11144,3090r-5,30l11113,3120r5,-28l11119,3088r-2,-4l11112,3084r-3,7l11109,3095r-5,25l11078,3120r6,-28l11084,3088r-1,-4l11078,3084r-3,7l11074,3095r-5,25l11044,3120r10,-55l11078,3065r-2,8xe" fillcolor="#363435" stroked="f">
                                                          <v:path arrowok="t"/>
                                                        </v:shape>
                                                        <v:group id="_x0000_s1446" style="position:absolute;left:11145;top:3063;width:73;height:80" coordorigin="11145,3063" coordsize="73,80">
                                                          <v:shape id="_x0000_s1465" style="position:absolute;left:11145;top:3063;width:73;height:80" coordorigin="11145,3063" coordsize="73,80" path="m11175,3112r1,4l11175,3120r,1l11171,3143r-26,l11160,3065r24,l11183,3072r4,-5l11192,3064r1,27l11192,3086r-4,-1l11184,3086r-4,5l11180,3095r5,26l11180,3118r-5,-6xe" fillcolor="#363435" stroked="f">
                                                            <v:path arrowok="t"/>
                                                          </v:shape>
                                                          <v:shape id="_x0000_s1464" style="position:absolute;left:11145;top:3063;width:73;height:80" coordorigin="11145,3063" coordsize="73,80" path="m11180,3095r3,4l11188,3100r5,-5l11193,3091r-1,-27l11198,3063r6,l11209,3065r4,5l11217,3074r2,6l11219,3091r-1,5l11217,3100r-2,4l11213,3107r-2,4l11208,3114r-6,5l11199,3121r-4,1l11191,3122r-6,-1l11180,3095xe" fillcolor="#363435" stroked="f">
                                                            <v:path arrowok="t"/>
                                                          </v:shape>
                                                          <v:group id="_x0000_s1447" style="position:absolute;left:11224;top:3063;width:69;height:58" coordorigin="11224,3063" coordsize="69,58">
                                                            <v:shape id="_x0000_s1463" style="position:absolute;left:11224;top:3063;width:69;height:58" coordorigin="11224,3063" coordsize="69,58" path="m11228,3081r2,-4l11232,3074r3,-3l11241,3066r4,-2l11248,3063r4,l11259,3064r-5,22l11250,3092r,4l11253,3100r5,l11263,3096r1,-4l11264,3067r4,6l11269,3065r25,l11283,3120r-24,l11261,3112r-5,6l11251,3121r-6,1l11239,3122r-5,-3l11230,3115r-4,-5l11224,3104r,-11l11225,3089r1,-4l11228,3081xe" fillcolor="#363435" stroked="f">
                                                              <v:path arrowok="t"/>
                                                            </v:shape>
                                                            <v:shape id="_x0000_s1462" style="position:absolute;left:11224;top:3063;width:69;height:58" coordorigin="11224,3063" coordsize="69,58" path="m11264,3092r-1,-4l11259,3085r-2,l11254,3086r5,-22l11264,3067r,25xe" fillcolor="#363435" stroked="f">
                                                              <v:path arrowok="t"/>
                                                            </v:shape>
                                                            <v:group id="_x0000_s1448" style="position:absolute;left:11294;top:3063;width:68;height:56" coordorigin="11294,3063" coordsize="68,56">
                                                              <v:shape id="_x0000_s1461" style="position:absolute;left:11294;top:3063;width:68;height:56" coordorigin="11294,3063" coordsize="68,56" path="m11305,3065r24,l11327,3073r7,-6l11340,3064r6,-1l11351,3063r4,2l11361,3071r1,4l11362,3079r,5l11361,3088r,2l11356,3120r-26,l11335,3092r,-4l11334,3084r-4,-1l11326,3088r-1,3l11325,3095r-5,25l11294,3120r11,-55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449" style="position:absolute;left:11360;top:3065;width:74;height:78" coordorigin="11360,3065" coordsize="74,78">
                                                                <v:shape id="_x0000_s1460" style="position:absolute;left:11360;top:3065;width:74;height:78" coordorigin="11360,3065" coordsize="74,78" path="m11360,3143r20,-33l11368,3065r24,l11395,3078r1,5l11396,3087r3,-5l11400,3078r7,-13l11434,3065r-46,78l11360,3143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450" style="position:absolute;left:11105;top:2813;width:2;height:198" coordorigin="11105,2813" coordsize="2,198">
                                                                  <v:shape id="_x0000_s1459" style="position:absolute;left:11105;top:2813;width:2;height:198" coordorigin="11105,2813" coordsize="2,198" path="m11106,2857r,-7l11106,2857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458" style="position:absolute;left:11105;top:2813;width:2;height:198" coordorigin="11105,2813" coordsize="2,198" path="m11136,2770r-3,12l11133,2784r1,15l11140,2814r11,13l11166,2839r19,10l11207,2857r27,5l11264,2863r7,l11309,2860r27,-8l11356,2842r12,-11l11375,2821r2,-8l11376,2817r-6,8l11358,2835r-20,8l11309,2850r-39,3l11252,2852r-31,-5l11197,2837r-16,-12l11171,2811r-5,-14l11165,2785r2,-10l11175,2762r12,-12l11204,2738r20,-9l11247,2722r26,-5l11302,2716r14,l11338,2719r22,5l11381,2732r19,11l11416,2756r13,16l11436,2791r2,22l11438,2820r-1,6l11435,2833r-3,14l11429,2859r-4,11l11422,2883r-7,24l11405,2928r-12,18l11379,2960r-16,12l11345,2981r-20,7l11304,2992r-23,3l11256,2996r,l11231,2994r-23,-3l11186,2986r-21,-8l11147,2968r-16,-12l11118,2942r-8,-17l11105,2906r,-14l11107,2905r7,14l11125,2932r15,13l11158,2956r21,10l11204,2973r26,5l11260,2980r16,-1l11299,2976r22,-5l11341,2964r19,-10l11376,2943r13,-14l11399,2913r-5,5l11379,2930r-17,10l11344,2948r-19,6l11304,2958r-22,3l11260,2962r-8,l11229,2961r-23,-4l11184,2952r-20,-9l11146,2933r-15,-12l11119,2906r-8,-17l11106,2871r,-14l11109,2871r8,13l11128,2897r15,12l11161,2920r22,9l11207,2936r27,5l11264,2942r3,l11290,2941r23,-4l11335,2931r20,-9l11374,2912r16,-12l11402,2887r9,-16l11397,2883r-16,11l11364,2904r-20,8l11324,2918r-21,4l11282,2925r-21,1l11256,2926r-24,-2l11209,2920r-22,-6l11166,2906r-18,-10l11133,2884r-13,-14l11112,2853r-5,-19l11107,2821r3,13l11117,2848r12,13l11144,2873r18,11l11184,2893r24,7l11235,2904r30,2l11282,2905r24,-4l11329,2896r22,-9l11371,2877r17,-12l11402,2851r10,-16l11416,2818r1,-6l11414,2792r-8,-16l11392,2763r-17,-10l11356,2746r-22,-4l11312,2740r-23,1l11291,2741r21,1l11334,2746r22,6l11376,2762r15,12l11401,2789r2,19l11403,2810r-6,20l11385,2847r-17,14l11348,2872r-22,8l11304,2885r-21,3l11264,2889r-16,l11222,2886r-24,-5l11177,2873r-19,-10l11142,2852r-13,-14l11120,2822r-5,-16l11115,2787r1,-7l11122,2763r11,-17l11148,2731r20,-13l11189,2708r18,-6l11227,2698r20,-3l11268,2694r21,1l11261,2697r-27,5l11210,2709r-22,10l11170,2730r-15,13l11144,2756r-8,14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457" style="position:absolute;left:11105;top:2813;width:2;height:198" coordorigin="11105,2813" coordsize="2,198" path="m11105,2892r,-1l11105,2885r,7xe" fillcolor="#363435" stroked="f">
                                                                    <v:path arrowok="t"/>
                                                                  </v:shape>
                                                                  <v:shape id="_x0000_s1456" style="position:absolute;left:11105;top:2813;width:2;height:198" coordorigin="11105,2813" coordsize="2,198" path="m11107,2821r,-8l11107,2821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451" style="position:absolute;left:11069;top:2714;width:27;height:36" coordorigin="11069,2714" coordsize="27,36">
                                                                    <v:shape id="_x0000_s1455" style="position:absolute;left:11069;top:2714;width:27;height:36" coordorigin="11069,2714" coordsize="27,36" path="m11093,2714r-6,3l11082,2717r-5,3l11075,2717r6,-3l11087,2714r6,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454" style="position:absolute;left:11069;top:2714;width:27;height:36" coordorigin="11069,2714" coordsize="27,36" path="m11084,2733r-2,l11082,2742r-3,l11082,2725r,6l11086,2731r4,-1l11090,2726r,-4l11094,2725r,5l11089,2733r4,5l11095,2742r-3,l11089,2736r-5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453" style="position:absolute;left:11069;top:2714;width:27;height:36" coordorigin="11069,2714" coordsize="27,36" path="m11079,2742r,-20l11086,2722r4,l11090,2726r-4,-1l11082,2725r-3,17xe" fillcolor="#363435" stroked="f">
                                                                      <v:path arrowok="t"/>
                                                                    </v:shape>
                                                                    <v:shape id="_x0000_s1452" style="position:absolute;left:11069;top:2714;width:27;height:36" coordorigin="11069,2714" coordsize="27,36" path="m11069,2735r,-7l11071,2723r4,-6l11077,2720r-3,4l11072,2729r,5l11074,2739r3,4l11082,2746r5,1l11092,2746r5,-3l11100,2739r2,-5l11102,2729r-2,-5l11097,2720r-5,-3l11087,2717r6,-3l11099,2717r4,6l11105,2728r,7l11103,2741r-4,5l11093,2749r-6,1l11081,2749r-6,-3l11071,2741r-2,-6xe" fillcolor="#363435" stroked="f">
                                                                      <v:path arrowok="t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421" style="position:absolute;margin-left:410.25pt;margin-top:85.45pt;width:166.05pt;height:14.5pt;z-index:-251708928;mso-position-horizontal-relative:page;mso-position-vertical-relative:page" coordorigin="8205,1709" coordsize="3321,290">
            <v:shape id="_x0000_s1422" style="position:absolute;left:8205;top:1709;width:3321;height:290" coordorigin="8205,1709" coordsize="3321,290" path="m8205,1999r3321,l11526,1709r-3321,l8205,1999xe" filled="f" strokecolor="#363435" strokeweight=".5pt">
              <v:path arrowok="t"/>
            </v:shape>
            <w10:wrap anchorx="page" anchory="page"/>
          </v:group>
        </w:pict>
      </w:r>
      <w:r>
        <w:pict>
          <v:group id="_x0000_s1250" style="position:absolute;margin-left:53.5pt;margin-top:306.8pt;width:204.4pt;height:125.4pt;z-index:-251709952;mso-position-horizontal-relative:page;mso-position-vertical-relative:page" coordorigin="1070,6136" coordsize="4088,2508">
            <v:group id="_x0000_s1251" style="position:absolute;left:1080;top:6146;width:672;height:0" coordorigin="1080,6146" coordsize="672,0">
              <v:shape id="_x0000_s1420" style="position:absolute;left:1080;top:6146;width:672;height:0" coordorigin="1080,6146" coordsize="672,0" path="m1080,6146r672,e" filled="f" strokecolor="#363435" strokeweight="1pt">
                <v:path arrowok="t"/>
              </v:shape>
              <v:group id="_x0000_s1252" style="position:absolute;left:1090;top:6156;width:0;height:256" coordorigin="1090,6156" coordsize="0,256">
                <v:shape id="_x0000_s1419" style="position:absolute;left:1090;top:6156;width:0;height:256" coordorigin="1090,6156" coordsize="0,256" path="m1090,6413r,-257e" filled="f" strokecolor="#363435" strokeweight="1pt">
                  <v:path arrowok="t"/>
                </v:shape>
                <v:group id="_x0000_s1253" style="position:absolute;left:1752;top:6146;width:1069;height:0" coordorigin="1752,6146" coordsize="1069,0">
                  <v:shape id="_x0000_s1418" style="position:absolute;left:1752;top:6146;width:1069;height:0" coordorigin="1752,6146" coordsize="1069,0" path="m1752,6146r1069,e" filled="f" strokecolor="#363435" strokeweight="1pt">
                    <v:path arrowok="t"/>
                  </v:shape>
                  <v:group id="_x0000_s1254" style="position:absolute;left:1752;top:6156;width:0;height:256" coordorigin="1752,6156" coordsize="0,256">
                    <v:shape id="_x0000_s1417" style="position:absolute;left:1752;top:6156;width:0;height:256" coordorigin="1752,6156" coordsize="0,256" path="m1752,6413r,-257e" filled="f" strokecolor="#363435" strokeweight="1pt">
                      <v:path arrowok="t"/>
                    </v:shape>
                    <v:group id="_x0000_s1255" style="position:absolute;left:2821;top:6146;width:1104;height:0" coordorigin="2821,6146" coordsize="1104,0">
                      <v:shape id="_x0000_s1416" style="position:absolute;left:2821;top:6146;width:1104;height:0" coordorigin="2821,6146" coordsize="1104,0" path="m2821,6146r1104,e" filled="f" strokecolor="#363435" strokeweight="1pt">
                        <v:path arrowok="t"/>
                      </v:shape>
                      <v:group id="_x0000_s1256" style="position:absolute;left:2821;top:6156;width:0;height:256" coordorigin="2821,6156" coordsize="0,256">
                        <v:shape id="_x0000_s1415" style="position:absolute;left:2821;top:6156;width:0;height:256" coordorigin="2821,6156" coordsize="0,256" path="m2821,6413r,-257e" filled="f" strokecolor="#363435" strokeweight="1pt">
                          <v:path arrowok="t"/>
                        </v:shape>
                        <v:group id="_x0000_s1257" style="position:absolute;left:3925;top:6146;width:1223;height:0" coordorigin="3925,6146" coordsize="1223,0">
                          <v:shape id="_x0000_s1414" style="position:absolute;left:3925;top:6146;width:1223;height:0" coordorigin="3925,6146" coordsize="1223,0" path="m3925,6146r1223,e" filled="f" strokecolor="#363435" strokeweight="1pt">
                            <v:path arrowok="t"/>
                          </v:shape>
                          <v:group id="_x0000_s1258" style="position:absolute;left:3925;top:6156;width:0;height:256" coordorigin="3925,6156" coordsize="0,256">
                            <v:shape id="_x0000_s1413" style="position:absolute;left:3925;top:6156;width:0;height:256" coordorigin="3925,6156" coordsize="0,256" path="m3925,6413r,-257e" filled="f" strokecolor="#363435" strokeweight="1pt">
                              <v:path arrowok="t"/>
                            </v:shape>
                            <v:group id="_x0000_s1259" style="position:absolute;left:5138;top:6156;width:0;height:256" coordorigin="5138,6156" coordsize="0,256">
                              <v:shape id="_x0000_s1412" style="position:absolute;left:5138;top:6156;width:0;height:256" coordorigin="5138,6156" coordsize="0,256" path="m5138,6413r,-257e" filled="f" strokecolor="#363435" strokeweight="1pt">
                                <v:path arrowok="t"/>
                              </v:shape>
                              <v:group id="_x0000_s1260" style="position:absolute;left:1080;top:6423;width:672;height:0" coordorigin="1080,6423" coordsize="672,0">
                                <v:shape id="_x0000_s1411" style="position:absolute;left:1080;top:6423;width:672;height:0" coordorigin="1080,6423" coordsize="672,0" path="m1080,6423r672,e" filled="f" strokecolor="#363435" strokeweight="1pt">
                                  <v:path arrowok="t"/>
                                </v:shape>
                                <v:group id="_x0000_s1261" style="position:absolute;left:1090;top:6433;width:0;height:256" coordorigin="1090,6433" coordsize="0,256">
                                  <v:shape id="_x0000_s1410" style="position:absolute;left:1090;top:6433;width:0;height:256" coordorigin="1090,6433" coordsize="0,256" path="m1090,6689r,-256e" filled="f" strokecolor="#363435" strokeweight="1pt">
                                    <v:path arrowok="t"/>
                                  </v:shape>
                                  <v:group id="_x0000_s1262" style="position:absolute;left:1752;top:6423;width:1069;height:0" coordorigin="1752,6423" coordsize="1069,0">
                                    <v:shape id="_x0000_s1409" style="position:absolute;left:1752;top:6423;width:1069;height:0" coordorigin="1752,6423" coordsize="1069,0" path="m1752,6423r1069,e" filled="f" strokecolor="#363435" strokeweight="1pt">
                                      <v:path arrowok="t"/>
                                    </v:shape>
                                    <v:group id="_x0000_s1263" style="position:absolute;left:1752;top:6433;width:0;height:256" coordorigin="1752,6433" coordsize="0,256">
                                      <v:shape id="_x0000_s1408" style="position:absolute;left:1752;top:6433;width:0;height:256" coordorigin="1752,6433" coordsize="0,256" path="m1752,6689r,-256e" filled="f" strokecolor="#363435" strokeweight="1pt">
                                        <v:path arrowok="t"/>
                                      </v:shape>
                                      <v:group id="_x0000_s1264" style="position:absolute;left:2821;top:6423;width:1104;height:0" coordorigin="2821,6423" coordsize="1104,0">
                                        <v:shape id="_x0000_s1407" style="position:absolute;left:2821;top:6423;width:1104;height:0" coordorigin="2821,6423" coordsize="1104,0" path="m2821,6423r1104,e" filled="f" strokecolor="#363435" strokeweight="1pt">
                                          <v:path arrowok="t"/>
                                        </v:shape>
                                        <v:group id="_x0000_s1265" style="position:absolute;left:2821;top:6433;width:0;height:256" coordorigin="2821,6433" coordsize="0,256">
                                          <v:shape id="_x0000_s1406" style="position:absolute;left:2821;top:6433;width:0;height:256" coordorigin="2821,6433" coordsize="0,256" path="m2821,6689r,-256e" filled="f" strokecolor="#363435" strokeweight="1pt">
                                            <v:path arrowok="t"/>
                                          </v:shape>
                                          <v:group id="_x0000_s1266" style="position:absolute;left:3925;top:6423;width:1223;height:0" coordorigin="3925,6423" coordsize="1223,0">
                                            <v:shape id="_x0000_s1405" style="position:absolute;left:3925;top:6423;width:1223;height:0" coordorigin="3925,6423" coordsize="1223,0" path="m3925,6423r1223,e" filled="f" strokecolor="#363435" strokeweight="1pt">
                                              <v:path arrowok="t"/>
                                            </v:shape>
                                            <v:group id="_x0000_s1267" style="position:absolute;left:3925;top:6433;width:0;height:256" coordorigin="3925,6433" coordsize="0,256">
                                              <v:shape id="_x0000_s1404" style="position:absolute;left:3925;top:6433;width:0;height:256" coordorigin="3925,6433" coordsize="0,256" path="m3925,6689r,-256e" filled="f" strokecolor="#363435" strokeweight="1pt">
                                                <v:path arrowok="t"/>
                                              </v:shape>
                                              <v:group id="_x0000_s1268" style="position:absolute;left:5138;top:6433;width:0;height:256" coordorigin="5138,6433" coordsize="0,256">
                                                <v:shape id="_x0000_s1403" style="position:absolute;left:5138;top:6433;width:0;height:256" coordorigin="5138,6433" coordsize="0,256" path="m5138,6689r,-256e" filled="f" strokecolor="#363435" strokeweight="1pt">
                                                  <v:path arrowok="t"/>
                                                </v:shape>
                                                <v:group id="_x0000_s1269" style="position:absolute;left:1080;top:6699;width:672;height:0" coordorigin="1080,6699" coordsize="672,0">
                                                  <v:shape id="_x0000_s1402" style="position:absolute;left:1080;top:6699;width:672;height:0" coordorigin="1080,6699" coordsize="672,0" path="m1080,6699r672,e" filled="f" strokecolor="#363435" strokeweight="1pt">
                                                    <v:path arrowok="t"/>
                                                  </v:shape>
                                                  <v:group id="_x0000_s1270" style="position:absolute;left:1090;top:6709;width:0;height:256" coordorigin="1090,6709" coordsize="0,256">
                                                    <v:shape id="_x0000_s1401" style="position:absolute;left:1090;top:6709;width:0;height:256" coordorigin="1090,6709" coordsize="0,256" path="m1090,6966r,-257e" filled="f" strokecolor="#363435" strokeweight="1pt">
                                                      <v:path arrowok="t"/>
                                                    </v:shape>
                                                    <v:group id="_x0000_s1271" style="position:absolute;left:1752;top:6699;width:1069;height:0" coordorigin="1752,6699" coordsize="1069,0">
                                                      <v:shape id="_x0000_s1400" style="position:absolute;left:1752;top:6699;width:1069;height:0" coordorigin="1752,6699" coordsize="1069,0" path="m1752,6699r1069,e" filled="f" strokecolor="#363435" strokeweight="1pt">
                                                        <v:path arrowok="t"/>
                                                      </v:shape>
                                                      <v:group id="_x0000_s1272" style="position:absolute;left:1752;top:6709;width:0;height:256" coordorigin="1752,6709" coordsize="0,256">
                                                        <v:shape id="_x0000_s1399" style="position:absolute;left:1752;top:6709;width:0;height:256" coordorigin="1752,6709" coordsize="0,256" path="m1752,6966r,-257e" filled="f" strokecolor="#363435" strokeweight="1pt">
                                                          <v:path arrowok="t"/>
                                                        </v:shape>
                                                        <v:group id="_x0000_s1273" style="position:absolute;left:2821;top:6699;width:1104;height:0" coordorigin="2821,6699" coordsize="1104,0">
                                                          <v:shape id="_x0000_s1398" style="position:absolute;left:2821;top:6699;width:1104;height:0" coordorigin="2821,6699" coordsize="1104,0" path="m2821,6699r1104,e" filled="f" strokecolor="#363435" strokeweight="1pt">
                                                            <v:path arrowok="t"/>
                                                          </v:shape>
                                                          <v:group id="_x0000_s1274" style="position:absolute;left:2821;top:6709;width:0;height:256" coordorigin="2821,6709" coordsize="0,256">
                                                            <v:shape id="_x0000_s1397" style="position:absolute;left:2821;top:6709;width:0;height:256" coordorigin="2821,6709" coordsize="0,256" path="m2821,6966r,-257e" filled="f" strokecolor="#363435" strokeweight="1pt">
                                                              <v:path arrowok="t"/>
                                                            </v:shape>
                                                            <v:group id="_x0000_s1275" style="position:absolute;left:3925;top:6699;width:1223;height:0" coordorigin="3925,6699" coordsize="1223,0">
                                                              <v:shape id="_x0000_s1396" style="position:absolute;left:3925;top:6699;width:1223;height:0" coordorigin="3925,6699" coordsize="1223,0" path="m3925,6699r1223,e" filled="f" strokecolor="#363435" strokeweight="1pt">
                                                                <v:path arrowok="t"/>
                                                              </v:shape>
                                                              <v:group id="_x0000_s1276" style="position:absolute;left:3925;top:6709;width:0;height:256" coordorigin="3925,6709" coordsize="0,256">
                                                                <v:shape id="_x0000_s1395" style="position:absolute;left:3925;top:6709;width:0;height:256" coordorigin="3925,6709" coordsize="0,256" path="m3925,6966r,-257e" filled="f" strokecolor="#363435" strokeweight="1pt">
                                                                  <v:path arrowok="t"/>
                                                                </v:shape>
                                                                <v:group id="_x0000_s1277" style="position:absolute;left:5138;top:6709;width:0;height:256" coordorigin="5138,6709" coordsize="0,256">
                                                                  <v:shape id="_x0000_s1394" style="position:absolute;left:5138;top:6709;width:0;height:256" coordorigin="5138,6709" coordsize="0,256" path="m5138,6966r,-257e" filled="f" strokecolor="#363435" strokeweight="1pt">
                                                                    <v:path arrowok="t"/>
                                                                  </v:shape>
                                                                  <v:group id="_x0000_s1278" style="position:absolute;left:1080;top:6976;width:672;height:0" coordorigin="1080,6976" coordsize="672,0">
                                                                    <v:shape id="_x0000_s1393" style="position:absolute;left:1080;top:6976;width:672;height:0" coordorigin="1080,6976" coordsize="672,0" path="m1080,6976r672,e" filled="f" strokecolor="#363435" strokeweight="1pt">
                                                                      <v:path arrowok="t"/>
                                                                    </v:shape>
                                                                    <v:group id="_x0000_s1279" style="position:absolute;left:1090;top:6986;width:0;height:256" coordorigin="1090,6986" coordsize="0,256">
                                                                      <v:shape id="_x0000_s1392" style="position:absolute;left:1090;top:6986;width:0;height:256" coordorigin="1090,6986" coordsize="0,256" path="m1090,7242r,-256e" filled="f" strokecolor="#363435" strokeweight="1pt">
                                                                        <v:path arrowok="t"/>
                                                                      </v:shape>
                                                                      <v:group id="_x0000_s1280" style="position:absolute;left:1752;top:6976;width:1069;height:0" coordorigin="1752,6976" coordsize="1069,0">
                                                                        <v:shape id="_x0000_s1391" style="position:absolute;left:1752;top:6976;width:1069;height:0" coordorigin="1752,6976" coordsize="1069,0" path="m1752,6976r1069,e" filled="f" strokecolor="#363435" strokeweight="1pt">
                                                                          <v:path arrowok="t"/>
                                                                        </v:shape>
                                                                        <v:group id="_x0000_s1281" style="position:absolute;left:1752;top:6986;width:0;height:256" coordorigin="1752,6986" coordsize="0,256">
                                                                          <v:shape id="_x0000_s1390" style="position:absolute;left:1752;top:6986;width:0;height:256" coordorigin="1752,6986" coordsize="0,256" path="m1752,7242r,-256e" filled="f" strokecolor="#363435" strokeweight="1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282" style="position:absolute;left:2821;top:6976;width:1104;height:0" coordorigin="2821,6976" coordsize="1104,0">
                                                                            <v:shape id="_x0000_s1389" style="position:absolute;left:2821;top:6976;width:1104;height:0" coordorigin="2821,6976" coordsize="1104,0" path="m2821,6976r1104,e" filled="f" strokecolor="#363435" strokeweight="1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283" style="position:absolute;left:2821;top:6986;width:0;height:256" coordorigin="2821,6986" coordsize="0,256">
                                                                              <v:shape id="_x0000_s1388" style="position:absolute;left:2821;top:6986;width:0;height:256" coordorigin="2821,6986" coordsize="0,256" path="m2821,7242r,-256e" filled="f" strokecolor="#363435" strokeweight="1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284" style="position:absolute;left:3925;top:6976;width:1223;height:0" coordorigin="3925,6976" coordsize="1223,0">
                                                                                <v:shape id="_x0000_s1387" style="position:absolute;left:3925;top:6976;width:1223;height:0" coordorigin="3925,6976" coordsize="1223,0" path="m3925,6976r1223,e" filled="f" strokecolor="#363435" strokeweight="1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285" style="position:absolute;left:3925;top:6986;width:0;height:256" coordorigin="3925,6986" coordsize="0,256">
                                                                                  <v:shape id="_x0000_s1386" style="position:absolute;left:3925;top:6986;width:0;height:256" coordorigin="3925,6986" coordsize="0,256" path="m3925,7242r,-256e" filled="f" strokecolor="#363435" strokeweight="1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286" style="position:absolute;left:5138;top:6986;width:0;height:256" coordorigin="5138,6986" coordsize="0,256">
                                                                                    <v:shape id="_x0000_s1385" style="position:absolute;left:5138;top:6986;width:0;height:256" coordorigin="5138,6986" coordsize="0,256" path="m5138,7242r,-256e" filled="f" strokecolor="#363435" strokeweight="1pt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287" style="position:absolute;left:1080;top:7252;width:672;height:0" coordorigin="1080,7252" coordsize="672,0">
                                                                                      <v:shape id="_x0000_s1384" style="position:absolute;left:1080;top:7252;width:672;height:0" coordorigin="1080,7252" coordsize="672,0" path="m1080,7252r672,e" filled="f" strokecolor="#363435" strokeweight="1pt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288" style="position:absolute;left:1090;top:7262;width:0;height:256" coordorigin="1090,7262" coordsize="0,256">
                                                                                        <v:shape id="_x0000_s1383" style="position:absolute;left:1090;top:7262;width:0;height:256" coordorigin="1090,7262" coordsize="0,256" path="m1090,7519r,-257e" filled="f" strokecolor="#363435" strokeweight="1pt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289" style="position:absolute;left:1752;top:7252;width:1069;height:0" coordorigin="1752,7252" coordsize="1069,0">
                                                                                          <v:shape id="_x0000_s1382" style="position:absolute;left:1752;top:7252;width:1069;height:0" coordorigin="1752,7252" coordsize="1069,0" path="m1752,7252r1069,e" filled="f" strokecolor="#363435" strokeweight="1pt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290" style="position:absolute;left:1752;top:7262;width:0;height:256" coordorigin="1752,7262" coordsize="0,256">
                                                                                            <v:shape id="_x0000_s1381" style="position:absolute;left:1752;top:7262;width:0;height:256" coordorigin="1752,7262" coordsize="0,256" path="m1752,7519r,-257e" filled="f" strokecolor="#363435" strokeweight="1pt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1291" style="position:absolute;left:2821;top:7252;width:1104;height:0" coordorigin="2821,7252" coordsize="1104,0">
                                                                                              <v:shape id="_x0000_s1380" style="position:absolute;left:2821;top:7252;width:1104;height:0" coordorigin="2821,7252" coordsize="1104,0" path="m2821,7252r1104,e" filled="f" strokecolor="#363435" strokeweight="1pt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1292" style="position:absolute;left:2821;top:7262;width:0;height:256" coordorigin="2821,7262" coordsize="0,256">
                                                                                                <v:shape id="_x0000_s1379" style="position:absolute;left:2821;top:7262;width:0;height:256" coordorigin="2821,7262" coordsize="0,256" path="m2821,7519r,-257e" filled="f" strokecolor="#363435" strokeweight="1pt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1293" style="position:absolute;left:3925;top:7252;width:1223;height:0" coordorigin="3925,7252" coordsize="1223,0">
                                                                                                  <v:shape id="_x0000_s1378" style="position:absolute;left:3925;top:7252;width:1223;height:0" coordorigin="3925,7252" coordsize="1223,0" path="m3925,7252r1223,e" filled="f" strokecolor="#363435" strokeweight="1pt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1294" style="position:absolute;left:3925;top:7262;width:0;height:256" coordorigin="3925,7262" coordsize="0,256">
                                                                                                    <v:shape id="_x0000_s1377" style="position:absolute;left:3925;top:7262;width:0;height:256" coordorigin="3925,7262" coordsize="0,256" path="m3925,7519r,-257e" filled="f" strokecolor="#363435" strokeweight="1pt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1295" style="position:absolute;left:5138;top:7262;width:0;height:256" coordorigin="5138,7262" coordsize="0,256">
                                                                                                      <v:shape id="_x0000_s1376" style="position:absolute;left:5138;top:7262;width:0;height:256" coordorigin="5138,7262" coordsize="0,256" path="m5138,7519r,-257e" filled="f" strokecolor="#363435" strokeweight="1pt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1296" style="position:absolute;left:1080;top:7529;width:672;height:0" coordorigin="1080,7529" coordsize="672,0">
                                                                                                        <v:shape id="_x0000_s1375" style="position:absolute;left:1080;top:7529;width:672;height:0" coordorigin="1080,7529" coordsize="672,0" path="m1080,7529r672,e" filled="f" strokecolor="#363435" strokeweight="1pt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1297" style="position:absolute;left:1090;top:7539;width:0;height:256" coordorigin="1090,7539" coordsize="0,256">
                                                                                                          <v:shape id="_x0000_s1374" style="position:absolute;left:1090;top:7539;width:0;height:256" coordorigin="1090,7539" coordsize="0,256" path="m1090,7795r,-256e" filled="f" strokecolor="#363435" strokeweight="1pt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1298" style="position:absolute;left:1752;top:7529;width:1069;height:0" coordorigin="1752,7529" coordsize="1069,0">
                                                                                                            <v:shape id="_x0000_s1373" style="position:absolute;left:1752;top:7529;width:1069;height:0" coordorigin="1752,7529" coordsize="1069,0" path="m1752,7529r1069,e" filled="f" strokecolor="#363435" strokeweight="1pt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id="_x0000_s1299" style="position:absolute;left:1752;top:7539;width:0;height:256" coordorigin="1752,7539" coordsize="0,256">
                                                                                                              <v:shape id="_x0000_s1372" style="position:absolute;left:1752;top:7539;width:0;height:256" coordorigin="1752,7539" coordsize="0,256" path="m1752,7795r,-256e" filled="f" strokecolor="#363435" strokeweight="1pt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id="_x0000_s1300" style="position:absolute;left:2821;top:7529;width:1104;height:0" coordorigin="2821,7529" coordsize="1104,0">
                                                                                                                <v:shape id="_x0000_s1371" style="position:absolute;left:2821;top:7529;width:1104;height:0" coordorigin="2821,7529" coordsize="1104,0" path="m2821,7529r1104,e" filled="f" strokecolor="#363435" strokeweight="1pt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id="_x0000_s1301" style="position:absolute;left:2821;top:7539;width:0;height:256" coordorigin="2821,7539" coordsize="0,256">
                                                                                                                  <v:shape id="_x0000_s1370" style="position:absolute;left:2821;top:7539;width:0;height:256" coordorigin="2821,7539" coordsize="0,256" path="m2821,7795r,-256e" filled="f" strokecolor="#363435" strokeweight="1pt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id="_x0000_s1302" style="position:absolute;left:3925;top:7529;width:1223;height:0" coordorigin="3925,7529" coordsize="1223,0">
                                                                                                                    <v:shape id="_x0000_s1369" style="position:absolute;left:3925;top:7529;width:1223;height:0" coordorigin="3925,7529" coordsize="1223,0" path="m3925,7529r1223,e" filled="f" strokecolor="#363435" strokeweight="1pt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id="_x0000_s1303" style="position:absolute;left:3925;top:7539;width:0;height:256" coordorigin="3925,7539" coordsize="0,256">
                                                                                                                      <v:shape id="_x0000_s1368" style="position:absolute;left:3925;top:7539;width:0;height:256" coordorigin="3925,7539" coordsize="0,256" path="m3925,7795r,-256e" filled="f" strokecolor="#363435" strokeweight="1pt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id="_x0000_s1304" style="position:absolute;left:5138;top:7539;width:0;height:256" coordorigin="5138,7539" coordsize="0,256">
                                                                                                                        <v:shape id="_x0000_s1367" style="position:absolute;left:5138;top:7539;width:0;height:256" coordorigin="5138,7539" coordsize="0,256" path="m5138,7795r,-256e" filled="f" strokecolor="#363435" strokeweight="1pt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id="_x0000_s1305" style="position:absolute;left:1080;top:7805;width:672;height:0" coordorigin="1080,7805" coordsize="672,0">
                                                                                                                          <v:shape id="_x0000_s1366" style="position:absolute;left:1080;top:7805;width:672;height:0" coordorigin="1080,7805" coordsize="672,0" path="m1080,7805r672,e" filled="f" strokecolor="#363435" strokeweight="1pt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id="_x0000_s1306" style="position:absolute;left:1090;top:7815;width:0;height:256" coordorigin="1090,7815" coordsize="0,256">
                                                                                                                            <v:shape id="_x0000_s1365" style="position:absolute;left:1090;top:7815;width:0;height:256" coordorigin="1090,7815" coordsize="0,256" path="m1090,8072r,-257e" filled="f" strokecolor="#363435" strokeweight="1pt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id="_x0000_s1307" style="position:absolute;left:1752;top:7805;width:1069;height:0" coordorigin="1752,7805" coordsize="1069,0">
                                                                                                                              <v:shape id="_x0000_s1364" style="position:absolute;left:1752;top:7805;width:1069;height:0" coordorigin="1752,7805" coordsize="1069,0" path="m1752,7805r1069,e" filled="f" strokecolor="#363435" strokeweight="1pt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id="_x0000_s1308" style="position:absolute;left:1752;top:7815;width:0;height:256" coordorigin="1752,7815" coordsize="0,256">
                                                                                                                                <v:shape id="_x0000_s1363" style="position:absolute;left:1752;top:7815;width:0;height:256" coordorigin="1752,7815" coordsize="0,256" path="m1752,8072r,-257e" filled="f" strokecolor="#363435" strokeweight="1pt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id="_x0000_s1309" style="position:absolute;left:2821;top:7805;width:1104;height:0" coordorigin="2821,7805" coordsize="1104,0">
                                                                                                                                  <v:shape id="_x0000_s1362" style="position:absolute;left:2821;top:7805;width:1104;height:0" coordorigin="2821,7805" coordsize="1104,0" path="m2821,7805r1104,e" filled="f" strokecolor="#363435" strokeweight="1pt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_x0000_s1310" style="position:absolute;left:2821;top:7815;width:0;height:256" coordorigin="2821,7815" coordsize="0,256">
                                                                                                                                    <v:shape id="_x0000_s1361" style="position:absolute;left:2821;top:7815;width:0;height:256" coordorigin="2821,7815" coordsize="0,256" path="m2821,8072r,-257e" filled="f" strokecolor="#363435" strokeweight="1pt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id="_x0000_s1311" style="position:absolute;left:3925;top:7805;width:1223;height:0" coordorigin="3925,7805" coordsize="1223,0">
                                                                                                                                      <v:shape id="_x0000_s1360" style="position:absolute;left:3925;top:7805;width:1223;height:0" coordorigin="3925,7805" coordsize="1223,0" path="m3925,7805r1223,e" filled="f" strokecolor="#363435" strokeweight="1pt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id="_x0000_s1312" style="position:absolute;left:3925;top:7815;width:0;height:256" coordorigin="3925,7815" coordsize="0,256">
                                                                                                                                        <v:shape id="_x0000_s1359" style="position:absolute;left:3925;top:7815;width:0;height:256" coordorigin="3925,7815" coordsize="0,256" path="m3925,8072r,-257e" filled="f" strokecolor="#363435" strokeweight="1pt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id="_x0000_s1313" style="position:absolute;left:5138;top:7815;width:0;height:256" coordorigin="5138,7815" coordsize="0,256">
                                                                                                                                          <v:shape id="_x0000_s1358" style="position:absolute;left:5138;top:7815;width:0;height:256" coordorigin="5138,7815" coordsize="0,256" path="m5138,8072r,-257e" filled="f" strokecolor="#363435" strokeweight="1pt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id="_x0000_s1314" style="position:absolute;left:1080;top:8082;width:672;height:0" coordorigin="1080,8082" coordsize="672,0">
                                                                                                                                            <v:shape id="_x0000_s1357" style="position:absolute;left:1080;top:8082;width:672;height:0" coordorigin="1080,8082" coordsize="672,0" path="m1080,8082r672,e" filled="f" strokecolor="#363435" strokeweight="1pt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id="_x0000_s1315" style="position:absolute;left:1090;top:8092;width:0;height:256" coordorigin="1090,8092" coordsize="0,256">
                                                                                                                                              <v:shape id="_x0000_s1356" style="position:absolute;left:1090;top:8092;width:0;height:256" coordorigin="1090,8092" coordsize="0,256" path="m1090,8348r,-256e" filled="f" strokecolor="#363435" strokeweight="1pt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id="_x0000_s1316" style="position:absolute;left:1752;top:8082;width:1069;height:0" coordorigin="1752,8082" coordsize="1069,0">
                                                                                                                                                <v:shape id="_x0000_s1355" style="position:absolute;left:1752;top:8082;width:1069;height:0" coordorigin="1752,8082" coordsize="1069,0" path="m1752,8082r1069,e" filled="f" strokecolor="#363435" strokeweight="1pt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id="_x0000_s1317" style="position:absolute;left:1752;top:8092;width:0;height:256" coordorigin="1752,8092" coordsize="0,256">
                                                                                                                                                  <v:shape id="_x0000_s1354" style="position:absolute;left:1752;top:8092;width:0;height:256" coordorigin="1752,8092" coordsize="0,256" path="m1752,8348r,-256e" filled="f" strokecolor="#363435" strokeweight="1pt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id="_x0000_s1318" style="position:absolute;left:2821;top:8082;width:1104;height:0" coordorigin="2821,8082" coordsize="1104,0">
                                                                                                                                                    <v:shape id="_x0000_s1353" style="position:absolute;left:2821;top:8082;width:1104;height:0" coordorigin="2821,8082" coordsize="1104,0" path="m2821,8082r1104,e" filled="f" strokecolor="#363435" strokeweight="1pt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id="_x0000_s1319" style="position:absolute;left:2821;top:8092;width:0;height:256" coordorigin="2821,8092" coordsize="0,256">
                                                                                                                                                      <v:shape id="_x0000_s1352" style="position:absolute;left:2821;top:8092;width:0;height:256" coordorigin="2821,8092" coordsize="0,256" path="m2821,8348r,-256e" filled="f" strokecolor="#363435" strokeweight="1pt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id="_x0000_s1320" style="position:absolute;left:3925;top:8082;width:1223;height:0" coordorigin="3925,8082" coordsize="1223,0">
                                                                                                                                                        <v:shape id="_x0000_s1351" style="position:absolute;left:3925;top:8082;width:1223;height:0" coordorigin="3925,8082" coordsize="1223,0" path="m3925,8082r1223,e" filled="f" strokecolor="#363435" strokeweight="1pt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id="_x0000_s1321" style="position:absolute;left:3925;top:8092;width:0;height:256" coordorigin="3925,8092" coordsize="0,256">
                                                                                                                                                          <v:shape id="_x0000_s1350" style="position:absolute;left:3925;top:8092;width:0;height:256" coordorigin="3925,8092" coordsize="0,256" path="m3925,8348r,-256e" filled="f" strokecolor="#363435" strokeweight="1pt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id="_x0000_s1322" style="position:absolute;left:5138;top:8092;width:0;height:256" coordorigin="5138,8092" coordsize="0,256">
                                                                                                                                                            <v:shape id="_x0000_s1349" style="position:absolute;left:5138;top:8092;width:0;height:256" coordorigin="5138,8092" coordsize="0,256" path="m5138,8348r,-256e" filled="f" strokecolor="#363435" strokeweight="1pt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id="_x0000_s1323" style="position:absolute;left:1080;top:8358;width:672;height:0" coordorigin="1080,8358" coordsize="672,0">
                                                                                                                                                              <v:shape id="_x0000_s1348" style="position:absolute;left:1080;top:8358;width:672;height:0" coordorigin="1080,8358" coordsize="672,0" path="m1080,8358r672,e" filled="f" strokecolor="#363435" strokeweight="1pt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id="_x0000_s1324" style="position:absolute;left:1090;top:8368;width:0;height:256" coordorigin="1090,8368" coordsize="0,256">
                                                                                                                                                                <v:shape id="_x0000_s1347" style="position:absolute;left:1090;top:8368;width:0;height:256" coordorigin="1090,8368" coordsize="0,256" path="m1090,8625r,-257e" filled="f" strokecolor="#363435" strokeweight="1pt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id="_x0000_s1325" style="position:absolute;left:1752;top:8358;width:1069;height:0" coordorigin="1752,8358" coordsize="1069,0">
                                                                                                                                                                  <v:shape id="_x0000_s1346" style="position:absolute;left:1752;top:8358;width:1069;height:0" coordorigin="1752,8358" coordsize="1069,0" path="m1752,8358r1069,e" filled="f" strokecolor="#363435" strokeweight="1pt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id="_x0000_s1326" style="position:absolute;left:1752;top:8368;width:0;height:256" coordorigin="1752,8368" coordsize="0,256">
                                                                                                                                                                    <v:shape id="_x0000_s1345" style="position:absolute;left:1752;top:8368;width:0;height:256" coordorigin="1752,8368" coordsize="0,256" path="m1752,8625r,-257e" filled="f" strokecolor="#363435" strokeweight="1pt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id="_x0000_s1327" style="position:absolute;left:2821;top:8358;width:1104;height:0" coordorigin="2821,8358" coordsize="1104,0">
                                                                                                                                                                      <v:shape id="_x0000_s1344" style="position:absolute;left:2821;top:8358;width:1104;height:0" coordorigin="2821,8358" coordsize="1104,0" path="m2821,8358r1104,e" filled="f" strokecolor="#363435" strokeweight="1pt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id="_x0000_s1328" style="position:absolute;left:2821;top:8368;width:0;height:256" coordorigin="2821,8368" coordsize="0,256">
                                                                                                                                                                        <v:shape id="_x0000_s1343" style="position:absolute;left:2821;top:8368;width:0;height:256" coordorigin="2821,8368" coordsize="0,256" path="m2821,8625r,-257e" filled="f" strokecolor="#363435" strokeweight="1pt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id="_x0000_s1329" style="position:absolute;left:3925;top:8358;width:1223;height:0" coordorigin="3925,8358" coordsize="1223,0">
                                                                                                                                                                          <v:shape id="_x0000_s1342" style="position:absolute;left:3925;top:8358;width:1223;height:0" coordorigin="3925,8358" coordsize="1223,0" path="m3925,8358r1223,e" filled="f" strokecolor="#363435" strokeweight="1pt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id="_x0000_s1330" style="position:absolute;left:3925;top:8368;width:0;height:256" coordorigin="3925,8368" coordsize="0,256">
                                                                                                                                                                            <v:shape id="_x0000_s1341" style="position:absolute;left:3925;top:8368;width:0;height:256" coordorigin="3925,8368" coordsize="0,256" path="m3925,8625r,-257e" filled="f" strokecolor="#363435" strokeweight="1pt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id="_x0000_s1331" style="position:absolute;left:5138;top:8368;width:0;height:256" coordorigin="5138,8368" coordsize="0,256">
                                                                                                                                                                              <v:shape id="_x0000_s1340" style="position:absolute;left:5138;top:8368;width:0;height:256" coordorigin="5138,8368" coordsize="0,256" path="m5138,8625r,-257e" filled="f" strokecolor="#363435" strokeweight="1pt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id="_x0000_s1332" style="position:absolute;left:1080;top:8635;width:672;height:0" coordorigin="1080,8635" coordsize="672,0">
                                                                                                                                                                                <v:shape id="_x0000_s1339" style="position:absolute;left:1080;top:8635;width:672;height:0" coordorigin="1080,8635" coordsize="672,0" path="m1080,8635r672,e" filled="f" strokecolor="#363435" strokeweight="1pt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id="_x0000_s1333" style="position:absolute;left:1752;top:8635;width:1069;height:0" coordorigin="1752,8635" coordsize="1069,0">
                                                                                                                                                                                  <v:shape id="_x0000_s1338" style="position:absolute;left:1752;top:8635;width:1069;height:0" coordorigin="1752,8635" coordsize="1069,0" path="m1752,8635r1069,e" filled="f" strokecolor="#363435" strokeweight="1pt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id="_x0000_s1334" style="position:absolute;left:2821;top:8635;width:1104;height:0" coordorigin="2821,8635" coordsize="1104,0">
                                                                                                                                                                                    <v:shape id="_x0000_s1337" style="position:absolute;left:2821;top:8635;width:1104;height:0" coordorigin="2821,8635" coordsize="1104,0" path="m2821,8635r1104,e" filled="f" strokecolor="#363435" strokeweight="1pt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id="_x0000_s1335" style="position:absolute;left:3925;top:8635;width:1223;height:0" coordorigin="3925,8635" coordsize="1223,0">
                                                                                                                                                                                      <v:shape id="_x0000_s1336" style="position:absolute;left:3925;top:8635;width:1223;height:0" coordorigin="3925,8635" coordsize="1223,0" path="m3925,8635r1223,e" filled="f" strokecolor="#363435" strokeweight="1pt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248" style="position:absolute;margin-left:54pt;margin-top:155pt;width:180pt;height:0;z-index:-251710976;mso-position-horizontal-relative:page;mso-position-vertical-relative:page" coordorigin="1080,3100" coordsize="3600,0">
            <v:shape id="_x0000_s1249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46" style="position:absolute;margin-left:54pt;margin-top:30pt;width:344pt;height:0;z-index:-251712000;mso-position-horizontal-relative:page;mso-position-vertical-relative:page" coordorigin="1080,600" coordsize="6880,0">
            <v:shape id="_x0000_s1247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141267" w:rsidRDefault="00141267">
      <w:pPr>
        <w:sectPr w:rsidR="00141267">
          <w:pgSz w:w="12240" w:h="15840"/>
          <w:pgMar w:top="1480" w:right="1720" w:bottom="280" w:left="980" w:header="720" w:footer="720" w:gutter="0"/>
          <w:cols w:space="720"/>
        </w:sectPr>
      </w:pPr>
    </w:p>
    <w:p w:rsidR="00141267" w:rsidRDefault="00026A9F">
      <w:r>
        <w:lastRenderedPageBreak/>
        <w:pict>
          <v:shape id="_x0000_s1245" type="#_x0000_t202" style="position:absolute;margin-left:35pt;margin-top:704.5pt;width:522.5pt;height:12pt;z-index:-251605504;mso-position-horizontal-relative:page;mso-position-vertical-relative:page" filled="f" stroked="f">
            <v:textbox inset="0,0,0,0">
              <w:txbxContent>
                <w:p w:rsidR="00141267" w:rsidRDefault="0014126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320.75pt;margin-top:759.5pt;width:183.05pt;height:8pt;z-index:-25160652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Litho in U.S.A. © Laars Heating Systems 17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2"/>
                      <w:szCs w:val="12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1  Document 508</w:t>
                  </w:r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4-96A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27.45pt;margin-top:757.1pt;width:70.2pt;height:11pt;z-index:-25160755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188.45pt;margin-top:720.4pt;width:355.55pt;height:34.45pt;z-index:-25160857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667" w:right="66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and Product Support: 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800.900.9276 • Fax 800.559.1583</w:t>
                  </w:r>
                </w:p>
                <w:p w:rsidR="00141267" w:rsidRDefault="00026A9F">
                  <w:pPr>
                    <w:spacing w:before="35"/>
                    <w:ind w:left="-14" w:right="-13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Headquarters: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Industrial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6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 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9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 NH 03867  • 603.335.6300 • Fax 603.335.3355</w:t>
                  </w:r>
                </w:p>
                <w:p w:rsidR="00141267" w:rsidRDefault="00026A9F">
                  <w:pPr>
                    <w:spacing w:before="51"/>
                    <w:ind w:left="146" w:right="146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</w:t>
                  </w:r>
                  <w:r>
                    <w:rPr>
                      <w:rFonts w:ascii="Arial" w:eastAsia="Arial" w:hAnsi="Arial" w:cs="Arial"/>
                      <w:color w:val="363435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Brigden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Gate,</w:t>
                  </w:r>
                  <w:r>
                    <w:rPr>
                      <w:rFonts w:ascii="Arial" w:eastAsia="Arial" w:hAnsi="Arial" w:cs="Arial"/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Halton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Hills,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L7G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0A3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(905)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203-0600 </w:t>
                  </w:r>
                  <w:r>
                    <w:rPr>
                      <w:rFonts w:ascii="Arial" w:eastAsia="Arial" w:hAnsi="Arial" w:cs="Arial"/>
                      <w:color w:val="363435"/>
                      <w:spacing w:val="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Fax: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(905)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636-0666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35pt;margin-top:674.35pt;width:4.8pt;height:10pt;z-index:-25160960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391.5pt;margin-top:664.75pt;width:4.8pt;height:10pt;z-index:-25161062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213pt;margin-top:657.35pt;width:4.8pt;height:36pt;z-index:-25161164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5pt;margin-top:614.35pt;width:4.8pt;height:49pt;z-index:-25161267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13pt;margin-top:589.35pt;width:4.8pt;height:49pt;z-index:-25161369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13pt;margin-top:568.35pt;width:4.8pt;height:10pt;z-index:-25161472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35pt;margin-top:567.35pt;width:4.8pt;height:36pt;z-index:-25161574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391.5pt;margin-top:565.75pt;width:4.8pt;height:88pt;z-index:-25161676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44pt;margin-top:533.35pt;width:157.05pt;height:159pt;z-index:-25161779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Hig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condensin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efficiency</w:t>
                  </w:r>
                </w:p>
                <w:p w:rsidR="00141267" w:rsidRDefault="00026A9F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dow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20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ful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fire</w:t>
                  </w:r>
                </w:p>
                <w:p w:rsidR="00141267" w:rsidRDefault="00026A9F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(5: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turndown)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Seale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combustio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chamber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Pre-mi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stainles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burner</w:t>
                  </w:r>
                </w:p>
                <w:p w:rsidR="00141267" w:rsidRDefault="00026A9F">
                  <w:pPr>
                    <w:spacing w:before="98" w:line="160" w:lineRule="exact"/>
                    <w:ind w:left="20" w:right="5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x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syste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exceed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stringent regulation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qualit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10pp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NOx</w:t>
                  </w:r>
                </w:p>
                <w:p w:rsidR="00141267" w:rsidRDefault="00026A9F">
                  <w:pPr>
                    <w:spacing w:before="78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Built-i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condensat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trap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cuto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</w:p>
                <w:p w:rsidR="00141267" w:rsidRDefault="00026A9F">
                  <w:pPr>
                    <w:spacing w:line="260" w:lineRule="atLeas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Indirec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priorit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(senso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included) 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16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kPa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workin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pressure</w:t>
                  </w:r>
                </w:p>
                <w:p w:rsidR="00141267" w:rsidRDefault="00026A9F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exchanger</w:t>
                  </w:r>
                </w:p>
                <w:p w:rsidR="00141267" w:rsidRDefault="00026A9F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Stainles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stee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exchange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welded</w:t>
                  </w:r>
                </w:p>
                <w:p w:rsidR="00141267" w:rsidRDefault="00026A9F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construction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35pt;margin-top:533.35pt;width:4.8pt;height:23pt;z-index:-25161881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400.5pt;margin-top:531.75pt;width:156.8pt;height:143pt;z-index:-25161984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Alar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output</w:t>
                  </w:r>
                </w:p>
                <w:p w:rsidR="00141267" w:rsidRDefault="00026A9F">
                  <w:pPr>
                    <w:spacing w:before="98" w:line="16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Accept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externa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4-20m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(0-10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optional convertor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signal</w:t>
                  </w:r>
                </w:p>
                <w:p w:rsidR="00141267" w:rsidRDefault="00026A9F">
                  <w:pPr>
                    <w:spacing w:before="78" w:line="339" w:lineRule="auto"/>
                    <w:ind w:left="20" w:right="93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Outdoo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rese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(senso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included) On/O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toggl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switch</w:t>
                  </w:r>
                </w:p>
                <w:p w:rsidR="00141267" w:rsidRDefault="00026A9F">
                  <w:pPr>
                    <w:spacing w:before="2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Manua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rese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hig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limit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Burne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glass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Flu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cuto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Zer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clearanc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combustibl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surfaces</w:t>
                  </w:r>
                </w:p>
                <w:p w:rsidR="00141267" w:rsidRDefault="00026A9F">
                  <w:pPr>
                    <w:spacing w:before="76"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Built-i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cascad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functio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multipl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units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up</w:t>
                  </w:r>
                </w:p>
                <w:p w:rsidR="00141267" w:rsidRDefault="00026A9F">
                  <w:pPr>
                    <w:spacing w:line="16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total.</w:t>
                  </w:r>
                </w:p>
                <w:p w:rsidR="00141267" w:rsidRDefault="00026A9F">
                  <w:pPr>
                    <w:spacing w:before="7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10-</w:t>
                  </w:r>
                  <w:r>
                    <w:rPr>
                      <w:rFonts w:ascii="Arial" w:eastAsia="Arial" w:hAnsi="Arial" w:cs="Arial"/>
                      <w:color w:val="363435"/>
                      <w:spacing w:val="-18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limite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exchange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391.5pt;margin-top:531.75pt;width:4.8pt;height:23pt;z-index:-25162086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221.85pt;margin-top:531.35pt;width:158.9pt;height:162pt;z-index:-25162188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"H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stamp</w:t>
                  </w:r>
                </w:p>
                <w:p w:rsidR="00141267" w:rsidRDefault="00026A9F">
                  <w:pPr>
                    <w:spacing w:before="98" w:line="160" w:lineRule="exact"/>
                    <w:ind w:left="23" w:right="51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5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(51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kPa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pressure relie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valv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(model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285-850)</w:t>
                  </w:r>
                </w:p>
                <w:p w:rsidR="00141267" w:rsidRDefault="00141267">
                  <w:pPr>
                    <w:spacing w:line="160" w:lineRule="exact"/>
                    <w:rPr>
                      <w:sz w:val="16"/>
                      <w:szCs w:val="16"/>
                    </w:rPr>
                  </w:pPr>
                </w:p>
                <w:p w:rsidR="00141267" w:rsidRDefault="00026A9F">
                  <w:pPr>
                    <w:spacing w:line="160" w:lineRule="exact"/>
                    <w:ind w:left="23" w:right="147" w:hanging="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3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0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ps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(20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7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kPa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</w:t>
                  </w:r>
                  <w:r>
                    <w:rPr>
                      <w:rFonts w:ascii="Arial" w:eastAsia="Arial" w:hAnsi="Arial" w:cs="Arial"/>
                      <w:color w:val="363435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ASM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relief valv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(model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150-210)</w:t>
                  </w:r>
                </w:p>
                <w:p w:rsidR="00141267" w:rsidRDefault="00026A9F">
                  <w:pPr>
                    <w:spacing w:before="78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flo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switch</w:t>
                  </w:r>
                </w:p>
                <w:p w:rsidR="00141267" w:rsidRDefault="00026A9F">
                  <w:pPr>
                    <w:spacing w:before="76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emperatur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pressur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gauge</w:t>
                  </w:r>
                </w:p>
                <w:p w:rsidR="00141267" w:rsidRDefault="00026A9F">
                  <w:pPr>
                    <w:spacing w:before="76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Drai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valve</w:t>
                  </w:r>
                </w:p>
                <w:p w:rsidR="00141267" w:rsidRDefault="00026A9F">
                  <w:pPr>
                    <w:spacing w:before="98" w:line="160" w:lineRule="exact"/>
                    <w:ind w:left="23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Multipl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pum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boile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pump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system pum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indirec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domesti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pump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each wit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delay</w:t>
                  </w:r>
                </w:p>
                <w:p w:rsidR="00141267" w:rsidRDefault="00026A9F">
                  <w:pPr>
                    <w:spacing w:before="78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Electroni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PI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modulatin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control</w:t>
                  </w:r>
                </w:p>
                <w:p w:rsidR="00141267" w:rsidRDefault="00026A9F">
                  <w:pPr>
                    <w:spacing w:before="76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Direc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spar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ignition</w:t>
                  </w:r>
                </w:p>
                <w:p w:rsidR="00141267" w:rsidRDefault="00026A9F">
                  <w:pPr>
                    <w:spacing w:before="76"/>
                    <w:ind w:left="2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Larg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user-interfac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display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13pt;margin-top:531.35pt;width:4.8pt;height:23pt;z-index:-25162291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  <w:p w:rsidR="00141267" w:rsidRDefault="00026A9F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35pt;margin-top:520.35pt;width:108.95pt;height:10pt;z-index:-25162393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  <w:spacing w:val="-3"/>
                      <w:sz w:val="16"/>
                      <w:szCs w:val="16"/>
                    </w:rPr>
                    <w:t>Standar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pacing w:val="-3"/>
                      <w:sz w:val="16"/>
                      <w:szCs w:val="16"/>
                    </w:rPr>
                    <w:t>feature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pacing w:val="-3"/>
                      <w:sz w:val="16"/>
                      <w:szCs w:val="16"/>
                    </w:rPr>
                    <w:t>shal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363435"/>
                      <w:spacing w:val="-3"/>
                      <w:sz w:val="16"/>
                      <w:szCs w:val="16"/>
                    </w:rPr>
                    <w:t>include: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35pt;margin-top:346.85pt;width:521.2pt;height:160pt;z-index:-25162496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graphically depict the firing rate of each boiler in system, if the controller is the master of other boilers in a multiple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 system.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also show information about system, such as outdoor temperature and system temperature, where applicable.</w:t>
                  </w:r>
                </w:p>
                <w:p w:rsidR="00141267" w:rsidRDefault="00141267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141267" w:rsidRDefault="00026A9F">
                  <w:pPr>
                    <w:spacing w:line="260" w:lineRule="auto"/>
                    <w:ind w:left="20" w:right="17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controller shall be able to send information through a modbus connection, including (but not limited to) inlet 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nd outlet water temperatures, stack temperature, DHW temperature and priorit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central heating temperature, frost protection, warm weather shutdown, status of sensors, fan speed, setpoints, remote control input, burner status, lockout codes, alarm reasons,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system pump status, boiler pump status and domestic water pump status.</w:t>
                  </w:r>
                </w:p>
                <w:p w:rsidR="00141267" w:rsidRDefault="0014126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spacing w:line="260" w:lineRule="auto"/>
                    <w:ind w:left="20" w:right="-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diagnostics shall include, at a minimum, the following: ignition failure, grounded flame rod, safety chain interrupt, boiler high limit exceeded, domestic water high limit exc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eeded, temperature rise limit exceeded, stack limit exceeded, pressure sensor fault, combustion pressure fault, blocked air intake, sensor errors (open or shorted), 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 voltage low or high, modulation fault, pump fault,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AC input phases reversed, and fan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speed proving rate failure.</w:t>
                  </w:r>
                </w:p>
                <w:p w:rsidR="00141267" w:rsidRDefault="00141267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141267" w:rsidRDefault="00026A9F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a clock with a battery backup and will allow the user to access the burner run time, and cycle counts for the burne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, DHW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pump, system pump and boiler pump.</w:t>
                  </w:r>
                </w:p>
                <w:p w:rsidR="00141267" w:rsidRDefault="00141267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141267" w:rsidRDefault="00026A9F">
                  <w:pPr>
                    <w:spacing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di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ferentiate between a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lockout, a hold, or an alert. If an issue occurs, the system will display a brief description of the issue on the control screen.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user shall be able to tap the display to be presented with a more detailed explanation of the issue.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298.1pt;margin-top:299.85pt;width:61.25pt;height:40pt;z-index:-25162598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flame detection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statistics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stack limit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frost protection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169.7pt;margin-top:299.85pt;width:83.05pt;height:40pt;z-index:-25162700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fan</w:t>
                  </w:r>
                </w:p>
                <w:p w:rsidR="00141267" w:rsidRDefault="00026A9F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domestic water pump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boiler pump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system pump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5pt;margin-top:299.85pt;width:92.85pt;height:40pt;z-index:-25162803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domestic hot water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burner control</w:t>
                  </w:r>
                </w:p>
                <w:p w:rsidR="00141267" w:rsidRDefault="00026A9F">
                  <w:pPr>
                    <w:spacing w:before="1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demand and modulation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 inlet temperature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5pt;margin-top:262.85pt;width:511pt;height:30pt;z-index:-25162905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that is chosen as master in a system with multiple co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ntrollers shall display an icon of each of the controls that it is controlling.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color</w:t>
                  </w:r>
                </w:p>
                <w:p w:rsidR="00141267" w:rsidRDefault="00026A9F">
                  <w:pPr>
                    <w:spacing w:before="16" w:line="260" w:lineRule="auto"/>
                    <w:ind w:left="20" w:right="8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 the icon shall indicate if the control is in normal operation, in lockout, in standby mode, in a hold state, or if there is a communication erro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 In addition to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adjustable parameters, the master display shall also be able to show information about the following for each boiler it is monitoring: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35pt;margin-top:225.85pt;width:518.2pt;height:30pt;z-index:-25163008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In multiple boiler systems the boilers shall be controlled to keep each one in the lowest firing rate possible, based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 system demand, to maximize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efficienc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For example, the master control shall choose to bring on all boilers at low firing rates, instead of one boiler at a high rate, to meet the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system needs.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35pt;margin-top:198.85pt;width:518.2pt;height:20pt;z-index:-25163110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be able to cascade and lead-lag with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other NeoTherm controllers, for a total of eight NeoTherm boilers, without additional system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controllers.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5pt;margin-top:181.85pt;width:492pt;height:10pt;z-index:-25163212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installer-level password, and verification feature to ensure that safety-related parameters are not altered by mistake.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5pt;margin-top:124.85pt;width:523.55pt;height:50pt;z-index:-251633152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llowable control adjustments shall include: boiler temperature setpoint; domestic water temperature setpoint; automatic high limit; °F or °C display;</w:t>
                  </w:r>
                </w:p>
                <w:p w:rsidR="00141267" w:rsidRDefault="00026A9F">
                  <w:pPr>
                    <w:spacing w:before="16"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 for time of day input; DHW setpoint for time of day input; PID gain parameters; DHW PID gain para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meters; manual firing rate control; pump delay time; pump exercise interval; outdoor reset selection; low boiler setpoint temperature (for outdoor reset operation); boiler temperature at high outdoor temperature (for outdoor reset operation); boiler setpoi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 at low outdoor temperature (for outdoor reset operation); warm weather shutdown; automatic remote signal detection; anti-shortcycle feature enable/disable.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5pt;margin-top:107.85pt;width:237.65pt;height:10pt;z-index:-251634176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a variable speed boiler pump control option.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5pt;margin-top:90.85pt;width:388.8pt;height:10pt;z-index:-251635200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monit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or flue gas temperature and shall stop the boiler from firing if temperature is excessive.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35pt;margin-top:63.85pt;width:498.25pt;height:20pt;z-index:-251636224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accept a 4-20mA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or 0-10VDC input connection from an external control or building automation system, to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modulate the flame.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dry alarm contacts for ignition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36.85pt;width:517.75pt;height:20pt;z-index:-251637248;mso-position-horizontal-relative:page;mso-position-vertical-relative:page" filled="f" stroked="f">
            <v:textbox inset="0,0,0,0">
              <w:txbxContent>
                <w:p w:rsidR="00141267" w:rsidRDefault="00026A9F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easily allow the user to force the boiler into minimum or maximum firing rate, for setup and diagnostic purposes, and shall have a</w:t>
                  </w:r>
                </w:p>
                <w:p w:rsidR="00141267" w:rsidRDefault="00026A9F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cleaning mode that allows the user to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wipe the screen without activating any functions from the touchscreen.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38272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3;height:61" coordorigin="3037,15288" coordsize="33,61">
                        <v:shape id="_x0000_s1205" style="position:absolute;left:3037;top:15288;width:33;height:61" coordorigin="3037,15288" coordsize="33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39296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40320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5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2,15152r6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7,15185r-7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41344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7,4l865,15343r6,-3l874,15336r,-5l870,15327r-4,-1l861,15324r-8,-2l848,15321r-6,-3l839,1531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3;height:61" coordorigin="1262,15288" coordsize="33,61">
                                                      <v:shape id="_x0000_s1112" style="position:absolute;left:1262;top:15288;width:33;height:61" coordorigin="1262,15288" coordsize="33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42368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43392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141267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Swis721 BdOul BT">
    <w:panose1 w:val="04020705020B03040203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625FB"/>
    <w:multiLevelType w:val="multilevel"/>
    <w:tmpl w:val="A1FA79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41267"/>
    <w:rsid w:val="00026A9F"/>
    <w:rsid w:val="001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"/>
    <o:shapelayout v:ext="edit">
      <o:idmap v:ext="edit" data="1"/>
    </o:shapelayout>
  </w:shapeDefaults>
  <w:decimalSymbol w:val="."/>
  <w:listSeparator w:val=","/>
  <w15:docId w15:val="{03B561E6-3BB3-4A5F-A88C-7A4F25F0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a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2</cp:revision>
  <dcterms:created xsi:type="dcterms:W3CDTF">2017-11-15T18:41:00Z</dcterms:created>
  <dcterms:modified xsi:type="dcterms:W3CDTF">2017-11-15T18:43:00Z</dcterms:modified>
</cp:coreProperties>
</file>