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before="2" w:line="260" w:lineRule="exact"/>
        <w:rPr>
          <w:sz w:val="26"/>
          <w:szCs w:val="26"/>
        </w:rPr>
      </w:pPr>
    </w:p>
    <w:p w:rsidR="0078789C" w:rsidRDefault="003A7B71">
      <w:pPr>
        <w:spacing w:line="556" w:lineRule="auto"/>
        <w:ind w:left="120" w:right="-31"/>
        <w:rPr>
          <w:rFonts w:ascii="Arial" w:eastAsia="Arial" w:hAnsi="Arial" w:cs="Arial"/>
          <w:sz w:val="18"/>
          <w:szCs w:val="18"/>
        </w:rPr>
      </w:pPr>
      <w:r>
        <w:pict>
          <v:group id="_x0000_s1033" style="position:absolute;left:0;text-align:left;margin-left:54pt;margin-top:30pt;width:344.05pt;height:0;z-index:-251660800;mso-position-horizontal-relative:page;mso-position-vertical-relative:page" coordorigin="1080,600" coordsize="6881,0">
            <v:shape id="_x0000_s1034" style="position:absolute;left:1080;top:600;width:6881;height:0" coordorigin="1080,600" coordsize="6881,0" path="m1080,600r6881,e" filled="f" strokeweight="12pt">
              <v:path arrowok="t"/>
            </v:shape>
            <w10:wrap anchorx="page" anchory="page"/>
          </v:group>
        </w:pict>
      </w:r>
      <w:r>
        <w:pict>
          <v:group id="_x0000_s1031" style="position:absolute;left:0;text-align:left;margin-left:54pt;margin-top:103.95pt;width:180pt;height:0;z-index:-251659776;mso-position-horizontal-relative:page" coordorigin="1080,2079" coordsize="3600,0">
            <v:shape id="_x0000_s1032" style="position:absolute;left:1080;top:2079;width:3600;height:0" coordorigin="1080,2079" coordsize="3600,0" path="m1080,2079r3600,e" filled="f" strokeweight="1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 xml:space="preserve">Date:                                                           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Bid Date: Project #:                                                      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Location: Project Name:                                               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Engineer: Contractor:</w:t>
      </w: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Prepared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By:</w:t>
      </w:r>
    </w:p>
    <w:p w:rsidR="0078789C" w:rsidRDefault="003A7B71">
      <w:pPr>
        <w:spacing w:before="72" w:line="215" w:lineRule="auto"/>
        <w:ind w:right="97"/>
        <w:rPr>
          <w:sz w:val="48"/>
          <w:szCs w:val="48"/>
        </w:rPr>
      </w:pPr>
      <w:r>
        <w:br w:type="column"/>
      </w:r>
      <w:r w:rsidRPr="003A7B71">
        <w:rPr>
          <w:rFonts w:ascii="Futura XBlkIt BT" w:hAnsi="Futura XBlkIt BT"/>
          <w:spacing w:val="-12"/>
          <w:w w:val="87"/>
          <w:sz w:val="60"/>
          <w:szCs w:val="60"/>
        </w:rPr>
        <w:lastRenderedPageBreak/>
        <w:t>LAARS-</w:t>
      </w:r>
      <w:proofErr w:type="spellStart"/>
      <w:r w:rsidRPr="003A7B71">
        <w:rPr>
          <w:rFonts w:ascii="Futura XBlkIt BT" w:hAnsi="Futura XBlkIt BT"/>
          <w:spacing w:val="-12"/>
          <w:w w:val="87"/>
          <w:sz w:val="60"/>
          <w:szCs w:val="60"/>
        </w:rPr>
        <w:t>Sto</w:t>
      </w:r>
      <w:r w:rsidRPr="003A7B71">
        <w:rPr>
          <w:rFonts w:ascii="Futura XBlkIt BT" w:hAnsi="Futura XBlkIt BT"/>
          <w:spacing w:val="-30"/>
          <w:w w:val="87"/>
          <w:sz w:val="60"/>
          <w:szCs w:val="60"/>
        </w:rPr>
        <w:t>r</w:t>
      </w:r>
      <w:proofErr w:type="spellEnd"/>
      <w:r w:rsidRPr="003A7B71">
        <w:rPr>
          <w:rFonts w:ascii="Futura XBlkIt BT" w:eastAsia="Arial" w:hAnsi="Futura XBlkIt BT" w:cs="Arial"/>
          <w:spacing w:val="-1"/>
          <w:w w:val="87"/>
          <w:position w:val="37"/>
          <w:sz w:val="9"/>
          <w:szCs w:val="9"/>
        </w:rPr>
        <w:t>T</w:t>
      </w:r>
      <w:r w:rsidRPr="003A7B71">
        <w:rPr>
          <w:rFonts w:ascii="Futura XBlkIt BT" w:eastAsia="Arial" w:hAnsi="Futura XBlkIt BT" w:cs="Arial"/>
          <w:w w:val="87"/>
          <w:position w:val="37"/>
          <w:sz w:val="9"/>
          <w:szCs w:val="9"/>
        </w:rPr>
        <w:t>M</w:t>
      </w:r>
      <w:r>
        <w:rPr>
          <w:rFonts w:ascii="Arial" w:eastAsia="Arial" w:hAnsi="Arial" w:cs="Arial"/>
          <w:w w:val="87"/>
          <w:position w:val="37"/>
          <w:sz w:val="9"/>
          <w:szCs w:val="9"/>
        </w:rPr>
        <w:t xml:space="preserve"> </w:t>
      </w:r>
      <w:r w:rsidRPr="003A7B71">
        <w:rPr>
          <w:rFonts w:ascii="Swis721 BlkCn BT" w:hAnsi="Swis721 BlkCn BT"/>
          <w:spacing w:val="-14"/>
          <w:sz w:val="44"/>
          <w:szCs w:val="44"/>
        </w:rPr>
        <w:t xml:space="preserve">SS </w:t>
      </w:r>
      <w:r w:rsidRPr="003A7B71">
        <w:rPr>
          <w:rFonts w:ascii="Swis721 BlkCn BT" w:hAnsi="Swis721 BlkCn BT"/>
          <w:spacing w:val="-10"/>
          <w:sz w:val="44"/>
          <w:szCs w:val="44"/>
        </w:rPr>
        <w:t>Commercial Indirec</w:t>
      </w:r>
      <w:r w:rsidRPr="003A7B71">
        <w:rPr>
          <w:rFonts w:ascii="Swis721 BlkCn BT" w:hAnsi="Swis721 BlkCn BT"/>
          <w:sz w:val="44"/>
          <w:szCs w:val="44"/>
        </w:rPr>
        <w:t>t</w:t>
      </w:r>
      <w:r w:rsidRPr="003A7B71">
        <w:rPr>
          <w:rFonts w:ascii="Swis721 BlkCn BT" w:hAnsi="Swis721 BlkCn BT"/>
          <w:spacing w:val="30"/>
          <w:sz w:val="44"/>
          <w:szCs w:val="44"/>
        </w:rPr>
        <w:t xml:space="preserve"> </w:t>
      </w:r>
      <w:r w:rsidRPr="003A7B71">
        <w:rPr>
          <w:rFonts w:ascii="Swis721 BlkCn BT" w:hAnsi="Swis721 BlkCn BT"/>
          <w:spacing w:val="-17"/>
          <w:w w:val="82"/>
          <w:sz w:val="44"/>
          <w:szCs w:val="44"/>
        </w:rPr>
        <w:t>W</w:t>
      </w:r>
      <w:r w:rsidRPr="003A7B71">
        <w:rPr>
          <w:rFonts w:ascii="Swis721 BlkCn BT" w:hAnsi="Swis721 BlkCn BT"/>
          <w:spacing w:val="-10"/>
          <w:w w:val="111"/>
          <w:sz w:val="44"/>
          <w:szCs w:val="44"/>
        </w:rPr>
        <w:t>at</w:t>
      </w:r>
      <w:bookmarkStart w:id="0" w:name="_GoBack"/>
      <w:bookmarkEnd w:id="0"/>
      <w:r w:rsidRPr="003A7B71">
        <w:rPr>
          <w:rFonts w:ascii="Swis721 BlkCn BT" w:hAnsi="Swis721 BlkCn BT"/>
          <w:spacing w:val="-10"/>
          <w:w w:val="111"/>
          <w:sz w:val="44"/>
          <w:szCs w:val="44"/>
        </w:rPr>
        <w:t xml:space="preserve">er </w:t>
      </w:r>
      <w:r w:rsidRPr="003A7B71">
        <w:rPr>
          <w:rFonts w:ascii="Swis721 BlkCn BT" w:hAnsi="Swis721 BlkCn BT"/>
          <w:spacing w:val="-9"/>
          <w:w w:val="102"/>
          <w:sz w:val="44"/>
          <w:szCs w:val="44"/>
        </w:rPr>
        <w:t>Heater</w:t>
      </w:r>
    </w:p>
    <w:p w:rsidR="0078789C" w:rsidRDefault="0078789C">
      <w:pPr>
        <w:spacing w:before="5" w:line="160" w:lineRule="exact"/>
        <w:rPr>
          <w:sz w:val="17"/>
          <w:szCs w:val="17"/>
        </w:rPr>
      </w:pPr>
    </w:p>
    <w:p w:rsidR="0078789C" w:rsidRDefault="003A7B71">
      <w:pPr>
        <w:ind w:left="91"/>
        <w:rPr>
          <w:rFonts w:ascii="Arial" w:eastAsia="Arial" w:hAnsi="Arial" w:cs="Arial"/>
          <w:sz w:val="18"/>
          <w:szCs w:val="18"/>
        </w:rPr>
      </w:pPr>
      <w:r>
        <w:pict>
          <v:group id="_x0000_s1029" style="position:absolute;left:0;text-align:left;margin-left:410.25pt;margin-top:-.95pt;width:166.05pt;height:14.5pt;z-index:-251656704;mso-position-horizontal-relative:page" coordorigin="8205,-19" coordsize="3321,290">
            <v:shape id="_x0000_s1030" style="position:absolute;left:8205;top:-19;width:3321;height:290" coordorigin="8205,-19" coordsize="3321,290" path="m8205,-19r3321,l11526,271r-3321,l8205,-19xe" filled="f" strokeweight=".48pt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Model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LS</w:t>
      </w:r>
      <w:proofErr w:type="gramEnd"/>
      <w:r>
        <w:rPr>
          <w:rFonts w:ascii="Arial" w:eastAsia="Arial" w:hAnsi="Arial" w:cs="Arial"/>
          <w:sz w:val="18"/>
          <w:szCs w:val="18"/>
        </w:rPr>
        <w:t>-RTV-119-L</w:t>
      </w:r>
    </w:p>
    <w:p w:rsidR="0078789C" w:rsidRDefault="0078789C">
      <w:pPr>
        <w:spacing w:before="10" w:line="260" w:lineRule="exact"/>
        <w:rPr>
          <w:sz w:val="26"/>
          <w:szCs w:val="26"/>
        </w:rPr>
      </w:pPr>
    </w:p>
    <w:p w:rsidR="0078789C" w:rsidRDefault="003A7B71">
      <w:pPr>
        <w:spacing w:line="260" w:lineRule="exact"/>
        <w:rPr>
          <w:rFonts w:ascii="Arial" w:eastAsia="Arial" w:hAnsi="Arial" w:cs="Arial"/>
          <w:sz w:val="24"/>
          <w:szCs w:val="24"/>
        </w:rPr>
        <w:sectPr w:rsidR="0078789C">
          <w:type w:val="continuous"/>
          <w:pgSz w:w="12240" w:h="15840"/>
          <w:pgMar w:top="360" w:right="540" w:bottom="0" w:left="960" w:header="720" w:footer="720" w:gutter="0"/>
          <w:cols w:num="2" w:space="720" w:equalWidth="0">
            <w:col w:w="4769" w:space="2450"/>
            <w:col w:w="3521"/>
          </w:cols>
        </w:sectPr>
      </w:pPr>
      <w:r>
        <w:rPr>
          <w:rFonts w:ascii="Arial" w:eastAsia="Arial" w:hAnsi="Arial" w:cs="Arial"/>
          <w:b/>
          <w:i/>
          <w:position w:val="-1"/>
          <w:sz w:val="24"/>
          <w:szCs w:val="24"/>
        </w:rPr>
        <w:t>Specification</w:t>
      </w:r>
    </w:p>
    <w:p w:rsidR="0078789C" w:rsidRDefault="0078789C">
      <w:pPr>
        <w:spacing w:before="2" w:line="120" w:lineRule="exact"/>
        <w:rPr>
          <w:sz w:val="13"/>
          <w:szCs w:val="13"/>
        </w:rPr>
      </w:pPr>
    </w:p>
    <w:p w:rsidR="0078789C" w:rsidRDefault="0078789C">
      <w:pPr>
        <w:spacing w:line="200" w:lineRule="exact"/>
      </w:pPr>
    </w:p>
    <w:p w:rsidR="0078789C" w:rsidRDefault="003A7B71">
      <w:pPr>
        <w:spacing w:before="34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supply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install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Qty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Laars-Stor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Energy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Saver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Stainless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Steel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indirect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heater.</w:t>
      </w:r>
    </w:p>
    <w:p w:rsidR="0078789C" w:rsidRDefault="0078789C">
      <w:pPr>
        <w:spacing w:line="180" w:lineRule="exact"/>
        <w:rPr>
          <w:sz w:val="19"/>
          <w:szCs w:val="19"/>
        </w:rPr>
      </w:pPr>
    </w:p>
    <w:p w:rsidR="0078789C" w:rsidRDefault="003A7B71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Laars-Stor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model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LS-RTV-119-L,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U.S.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gallon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capacity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118.9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gallons</w:t>
      </w:r>
    </w:p>
    <w:p w:rsidR="0078789C" w:rsidRDefault="003A7B71">
      <w:pPr>
        <w:spacing w:before="10"/>
        <w:ind w:left="1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(450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liters).</w:t>
      </w:r>
      <w:proofErr w:type="gramEnd"/>
    </w:p>
    <w:p w:rsidR="0078789C" w:rsidRDefault="0078789C">
      <w:pPr>
        <w:spacing w:line="180" w:lineRule="exact"/>
        <w:rPr>
          <w:sz w:val="19"/>
          <w:szCs w:val="19"/>
        </w:rPr>
      </w:pPr>
    </w:p>
    <w:p w:rsidR="0078789C" w:rsidRDefault="003A7B71">
      <w:pPr>
        <w:spacing w:line="250" w:lineRule="auto"/>
        <w:ind w:left="120" w:right="2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coil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capacity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4.6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gallons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(17.4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liters),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heating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surface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21.31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square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feet.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Boiler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flow through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coil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U.S.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gallons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minute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pressure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drop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3.1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feet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w.c</w:t>
      </w:r>
      <w:proofErr w:type="gramEnd"/>
      <w:r>
        <w:rPr>
          <w:rFonts w:ascii="Arial" w:eastAsia="Arial" w:hAnsi="Arial" w:cs="Arial"/>
        </w:rPr>
        <w:t>.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boiler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gross output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252,000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BTU/hr.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180°F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(82°C)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supply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140°F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(60°C)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stored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temperature,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delivery 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298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gallons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(1126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liters),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recovery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178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gallons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(673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liters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hour)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90°F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(50°C)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tem- </w:t>
      </w:r>
      <w:proofErr w:type="spellStart"/>
      <w:r>
        <w:rPr>
          <w:rFonts w:ascii="Arial" w:eastAsia="Arial" w:hAnsi="Arial" w:cs="Arial"/>
        </w:rPr>
        <w:t>perature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rise.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200°F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(93°C)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supply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140°F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(60°C)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stored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temperature,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delivery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337 gallons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(1274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liters),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recovery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217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gallons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(820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liters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hour)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90°F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(50°C)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temperature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rise.</w:t>
      </w:r>
    </w:p>
    <w:p w:rsidR="0078789C" w:rsidRDefault="0078789C">
      <w:pPr>
        <w:spacing w:line="180" w:lineRule="exact"/>
        <w:rPr>
          <w:sz w:val="18"/>
          <w:szCs w:val="18"/>
        </w:rPr>
      </w:pPr>
    </w:p>
    <w:p w:rsidR="0078789C" w:rsidRDefault="003A7B71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certified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300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(2068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kPa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pressure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150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(1034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kPa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working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</w:rPr>
        <w:t>pressure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.</w:t>
      </w:r>
      <w:proofErr w:type="gramEnd"/>
    </w:p>
    <w:p w:rsidR="0078789C" w:rsidRDefault="0078789C">
      <w:pPr>
        <w:spacing w:line="180" w:lineRule="exact"/>
        <w:rPr>
          <w:sz w:val="19"/>
          <w:szCs w:val="19"/>
        </w:rPr>
      </w:pPr>
    </w:p>
    <w:p w:rsidR="0078789C" w:rsidRDefault="003A7B71">
      <w:pPr>
        <w:spacing w:line="250" w:lineRule="auto"/>
        <w:ind w:left="120" w:right="1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water heaters</w:t>
      </w:r>
      <w:r>
        <w:rPr>
          <w:rFonts w:ascii="Arial" w:eastAsia="Arial" w:hAnsi="Arial" w:cs="Arial"/>
        </w:rPr>
        <w:t xml:space="preserve"> shall meet or exceed the insulating standards established under ASHRAE Standard 90.1b (current edition).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Fiberglass insulation shall cover the sides and top of the tank to save energy by retarding heat loss.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Stand- by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½°F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hour.</w:t>
      </w:r>
    </w:p>
    <w:p w:rsidR="0078789C" w:rsidRDefault="0078789C">
      <w:pPr>
        <w:spacing w:line="180" w:lineRule="exact"/>
        <w:rPr>
          <w:sz w:val="18"/>
          <w:szCs w:val="18"/>
        </w:rPr>
      </w:pPr>
    </w:p>
    <w:p w:rsidR="0078789C" w:rsidRDefault="003A7B71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Tank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exchanger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chromium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molybdenum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titanium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ferritic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444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stainless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steel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alloy.</w:t>
      </w:r>
    </w:p>
    <w:p w:rsidR="0078789C" w:rsidRDefault="0078789C">
      <w:pPr>
        <w:spacing w:line="180" w:lineRule="exact"/>
        <w:rPr>
          <w:sz w:val="19"/>
          <w:szCs w:val="19"/>
        </w:rPr>
      </w:pPr>
    </w:p>
    <w:p w:rsidR="0078789C" w:rsidRDefault="003A7B71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Potable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connections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¼"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NPT.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Boiler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supply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return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connections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1"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NPT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female,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</w:p>
    <w:p w:rsidR="0078789C" w:rsidRDefault="003A7B71">
      <w:pPr>
        <w:spacing w:before="10" w:line="250" w:lineRule="auto"/>
        <w:ind w:left="120" w:right="2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shall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located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front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unit.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Connection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nipples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factory-installed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easier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installation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longer water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heater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life.</w:t>
      </w:r>
    </w:p>
    <w:p w:rsidR="0078789C" w:rsidRDefault="003A7B71">
      <w:pPr>
        <w:spacing w:before="31" w:line="420" w:lineRule="exact"/>
        <w:ind w:left="120" w:right="1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furnished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fully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automatic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control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aquastat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temperature/pressure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valve,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brass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drain/return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valve. Replaceable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1-year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limited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warranty.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tank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exchanger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5-year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limited</w:t>
      </w:r>
    </w:p>
    <w:p w:rsidR="0078789C" w:rsidRDefault="003A7B71">
      <w:pPr>
        <w:spacing w:line="180" w:lineRule="exact"/>
        <w:ind w:left="1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warranty</w:t>
      </w:r>
      <w:proofErr w:type="gramEnd"/>
      <w:r>
        <w:rPr>
          <w:rFonts w:ascii="Arial" w:eastAsia="Arial" w:hAnsi="Arial" w:cs="Arial"/>
        </w:rPr>
        <w:t>.</w:t>
      </w:r>
    </w:p>
    <w:p w:rsidR="0078789C" w:rsidRDefault="0078789C">
      <w:pPr>
        <w:spacing w:before="6" w:line="120" w:lineRule="exact"/>
        <w:rPr>
          <w:sz w:val="13"/>
          <w:szCs w:val="13"/>
        </w:rPr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78789C">
      <w:pPr>
        <w:spacing w:line="200" w:lineRule="exact"/>
      </w:pPr>
    </w:p>
    <w:p w:rsidR="0078789C" w:rsidRDefault="003A7B71">
      <w:pPr>
        <w:spacing w:before="38"/>
        <w:ind w:left="323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800.900.9276 • Fax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800.559.1583 </w:t>
      </w:r>
      <w:r>
        <w:rPr>
          <w:rFonts w:ascii="Arial" w:eastAsia="Arial" w:hAnsi="Arial" w:cs="Arial"/>
          <w:b/>
          <w:i/>
          <w:sz w:val="17"/>
          <w:szCs w:val="17"/>
        </w:rPr>
        <w:t>(Customer</w:t>
      </w:r>
      <w:r>
        <w:rPr>
          <w:rFonts w:ascii="Arial" w:eastAsia="Arial" w:hAnsi="Arial" w:cs="Arial"/>
          <w:b/>
          <w:i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sz w:val="17"/>
          <w:szCs w:val="17"/>
        </w:rPr>
        <w:t>Service,</w:t>
      </w:r>
      <w:r>
        <w:rPr>
          <w:rFonts w:ascii="Arial" w:eastAsia="Arial" w:hAnsi="Arial" w:cs="Arial"/>
          <w:b/>
          <w:i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sz w:val="17"/>
          <w:szCs w:val="17"/>
        </w:rPr>
        <w:t>Service</w:t>
      </w:r>
      <w:r>
        <w:rPr>
          <w:rFonts w:ascii="Arial" w:eastAsia="Arial" w:hAnsi="Arial" w:cs="Arial"/>
          <w:b/>
          <w:i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sz w:val="17"/>
          <w:szCs w:val="17"/>
        </w:rPr>
        <w:t>Advisors)</w:t>
      </w:r>
    </w:p>
    <w:p w:rsidR="0078789C" w:rsidRDefault="003A7B71">
      <w:pPr>
        <w:spacing w:before="28"/>
        <w:ind w:left="323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20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Industrial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W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14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Rocheste</w:t>
      </w:r>
      <w:r>
        <w:rPr>
          <w:rFonts w:ascii="Arial" w:eastAsia="Arial" w:hAnsi="Arial" w:cs="Arial"/>
          <w:spacing w:val="-10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NH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03867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Humanst521 Lt BT" w:eastAsia="Humanst521 Lt BT" w:hAnsi="Humanst521 Lt BT" w:cs="Humanst521 Lt BT"/>
          <w:sz w:val="17"/>
          <w:szCs w:val="17"/>
        </w:rPr>
        <w:t>•</w:t>
      </w:r>
      <w:r>
        <w:rPr>
          <w:rFonts w:ascii="Humanst521 Lt BT" w:eastAsia="Humanst521 Lt BT" w:hAnsi="Humanst521 Lt BT" w:cs="Humanst521 Lt BT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603.335.6300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•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Fax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603.335.3355</w:t>
      </w:r>
    </w:p>
    <w:p w:rsidR="0078789C" w:rsidRDefault="003A7B71">
      <w:pPr>
        <w:spacing w:before="16"/>
        <w:ind w:left="3239"/>
        <w:rPr>
          <w:rFonts w:ascii="Arial" w:eastAsia="Arial" w:hAnsi="Arial" w:cs="Arial"/>
          <w:sz w:val="17"/>
          <w:szCs w:val="17"/>
        </w:rPr>
      </w:pPr>
      <w:r>
        <w:pict>
          <v:group id="_x0000_s1027" style="position:absolute;left:0;text-align:left;margin-left:54pt;margin-top:-34.45pt;width:522pt;height:0;z-index:-251658752;mso-position-horizontal-relative:page" coordorigin="1080,-689" coordsize="10440,0">
            <v:shape id="_x0000_s1028" style="position:absolute;left:1080;top:-689;width:10440;height:0" coordorigin="1080,-689" coordsize="10440,0" path="m1080,-689r10440,e" filled="f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7"/>
          <w:szCs w:val="17"/>
        </w:rPr>
        <w:t>1869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Sismet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Road,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Mississauga,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ario,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Canada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L4W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1W8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Humanst521 Lt BT" w:eastAsia="Humanst521 Lt BT" w:hAnsi="Humanst521 Lt BT" w:cs="Humanst521 Lt BT"/>
          <w:sz w:val="17"/>
          <w:szCs w:val="17"/>
        </w:rPr>
        <w:t>•</w:t>
      </w:r>
      <w:r>
        <w:rPr>
          <w:rFonts w:ascii="Humanst521 Lt BT" w:eastAsia="Humanst521 Lt BT" w:hAnsi="Humanst521 Lt BT" w:cs="Humanst521 Lt BT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905.238.0100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Humanst521 Lt BT" w:eastAsia="Humanst521 Lt BT" w:hAnsi="Humanst521 Lt BT" w:cs="Humanst521 Lt BT"/>
          <w:sz w:val="17"/>
          <w:szCs w:val="17"/>
        </w:rPr>
        <w:t>•</w:t>
      </w:r>
      <w:r>
        <w:rPr>
          <w:rFonts w:ascii="Humanst521 Lt BT" w:eastAsia="Humanst521 Lt BT" w:hAnsi="Humanst521 Lt BT" w:cs="Humanst521 Lt BT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Fax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905.366.0130</w:t>
      </w:r>
    </w:p>
    <w:p w:rsidR="0078789C" w:rsidRDefault="003A7B71">
      <w:pPr>
        <w:spacing w:before="19"/>
        <w:ind w:left="3239"/>
        <w:rPr>
          <w:rFonts w:ascii="Arial" w:eastAsia="Arial" w:hAnsi="Arial" w:cs="Arial"/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.55pt;margin-top:-40.7pt;width:144.45pt;height:51.25pt;z-index:-251657728;mso-position-horizontal-relative:page">
            <v:imagedata r:id="rId6" o:title=""/>
            <w10:wrap anchorx="page"/>
          </v:shape>
        </w:pict>
      </w:r>
      <w:hyperlink r:id="rId7">
        <w:r>
          <w:rPr>
            <w:rFonts w:ascii="Arial" w:eastAsia="Arial" w:hAnsi="Arial" w:cs="Arial"/>
            <w:b/>
            <w:i/>
            <w:sz w:val="18"/>
            <w:szCs w:val="18"/>
          </w:rPr>
          <w:t>ww</w:t>
        </w:r>
        <w:r>
          <w:rPr>
            <w:rFonts w:ascii="Arial" w:eastAsia="Arial" w:hAnsi="Arial" w:cs="Arial"/>
            <w:b/>
            <w:i/>
            <w:spacing w:val="-7"/>
            <w:sz w:val="18"/>
            <w:szCs w:val="18"/>
          </w:rPr>
          <w:t>w</w:t>
        </w:r>
        <w:r>
          <w:rPr>
            <w:rFonts w:ascii="Arial" w:eastAsia="Arial" w:hAnsi="Arial" w:cs="Arial"/>
            <w:b/>
            <w:i/>
            <w:sz w:val="18"/>
            <w:szCs w:val="18"/>
          </w:rPr>
          <w:t>.Laars.com</w:t>
        </w:r>
      </w:hyperlink>
      <w:r>
        <w:rPr>
          <w:rFonts w:ascii="Arial" w:eastAsia="Arial" w:hAnsi="Arial" w:cs="Arial"/>
          <w:b/>
          <w:i/>
          <w:sz w:val="18"/>
          <w:szCs w:val="18"/>
        </w:rPr>
        <w:t xml:space="preserve">                                                 </w:t>
      </w:r>
      <w:r>
        <w:rPr>
          <w:rFonts w:ascii="Arial" w:eastAsia="Arial" w:hAnsi="Arial" w:cs="Arial"/>
          <w:b/>
          <w:i/>
          <w:spacing w:val="4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Litho</w:t>
      </w:r>
      <w:proofErr w:type="spellEnd"/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in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U.S.A.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©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Laars</w:t>
      </w:r>
      <w:proofErr w:type="spellEnd"/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Heating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Systems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sz w:val="12"/>
          <w:szCs w:val="12"/>
        </w:rPr>
        <w:t xml:space="preserve">0806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Document</w:t>
      </w:r>
      <w:proofErr w:type="gramEnd"/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11031</w:t>
      </w:r>
    </w:p>
    <w:sectPr w:rsidR="0078789C">
      <w:type w:val="continuous"/>
      <w:pgSz w:w="12240" w:h="15840"/>
      <w:pgMar w:top="360" w:right="54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XBlkIt BT">
    <w:panose1 w:val="020B0903020204090204"/>
    <w:charset w:val="00"/>
    <w:family w:val="swiss"/>
    <w:pitch w:val="variable"/>
    <w:sig w:usb0="00000087" w:usb1="00000000" w:usb2="00000000" w:usb3="00000000" w:csb0="0000001B" w:csb1="00000000"/>
  </w:font>
  <w:font w:name="Swis721 BlkCn BT"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Humanst521 Lt BT">
    <w:panose1 w:val="020B0402020204020304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7E1F"/>
    <w:multiLevelType w:val="multilevel"/>
    <w:tmpl w:val="90B01C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789C"/>
    <w:rsid w:val="003A7B71"/>
    <w:rsid w:val="0078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a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hturner</cp:lastModifiedBy>
  <cp:revision>2</cp:revision>
  <dcterms:created xsi:type="dcterms:W3CDTF">2015-07-23T12:36:00Z</dcterms:created>
  <dcterms:modified xsi:type="dcterms:W3CDTF">2015-07-23T12:36:00Z</dcterms:modified>
</cp:coreProperties>
</file>